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E66" w14:textId="77777777" w:rsidR="006D0FF6" w:rsidRDefault="00E42962">
      <w:pPr>
        <w:spacing w:after="0"/>
        <w:rPr>
          <w:rFonts w:ascii="Times New Roman" w:hAnsi="Times New Roman" w:cs="Times New Roman"/>
          <w:b/>
          <w:sz w:val="20"/>
          <w:szCs w:val="20"/>
        </w:rPr>
      </w:pPr>
      <w:r>
        <w:rPr>
          <w:rFonts w:ascii="Times New Roman" w:hAnsi="Times New Roman" w:cs="Times New Roman"/>
          <w:b/>
          <w:sz w:val="20"/>
          <w:szCs w:val="20"/>
          <w:u w:val="single"/>
        </w:rPr>
        <w:t>EDUCATION</w:t>
      </w:r>
    </w:p>
    <w:p w14:paraId="3AD7FF13"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b/>
          <w:sz w:val="20"/>
          <w:szCs w:val="20"/>
        </w:rPr>
        <w:t>Saint Francis University, Loretto, Pennsylvania</w:t>
      </w:r>
    </w:p>
    <w:p w14:paraId="0B6144A9"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Master of Medical Science, </w:t>
      </w:r>
      <w:r w:rsidR="00872867">
        <w:rPr>
          <w:rFonts w:ascii="Times New Roman" w:hAnsi="Times New Roman" w:cs="Times New Roman"/>
          <w:sz w:val="20"/>
          <w:szCs w:val="20"/>
        </w:rPr>
        <w:t>09/</w:t>
      </w:r>
      <w:r>
        <w:rPr>
          <w:rFonts w:ascii="Times New Roman" w:hAnsi="Times New Roman" w:cs="Times New Roman"/>
          <w:sz w:val="20"/>
          <w:szCs w:val="20"/>
        </w:rPr>
        <w:t>2013</w:t>
      </w:r>
    </w:p>
    <w:p w14:paraId="2D93C92F" w14:textId="77777777" w:rsidR="006D0FF6" w:rsidRDefault="006D0FF6">
      <w:pPr>
        <w:spacing w:after="0"/>
        <w:ind w:left="1440" w:hanging="720"/>
        <w:jc w:val="center"/>
        <w:rPr>
          <w:rFonts w:ascii="Times New Roman" w:hAnsi="Times New Roman" w:cs="Times New Roman"/>
          <w:sz w:val="20"/>
          <w:szCs w:val="20"/>
        </w:rPr>
      </w:pPr>
    </w:p>
    <w:p w14:paraId="1999D5FC"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b/>
          <w:sz w:val="20"/>
          <w:szCs w:val="20"/>
        </w:rPr>
        <w:t>Red Rocks Community College Physician Assistant Program, Denver, Colorado</w:t>
      </w:r>
    </w:p>
    <w:p w14:paraId="3DB2EA15" w14:textId="77777777" w:rsidR="006D0FF6" w:rsidRDefault="00E42962">
      <w:pPr>
        <w:spacing w:after="0"/>
        <w:ind w:left="1440" w:hanging="720"/>
        <w:rPr>
          <w:rFonts w:ascii="Times New Roman" w:hAnsi="Times New Roman" w:cs="Times New Roman"/>
          <w:b/>
          <w:sz w:val="20"/>
          <w:szCs w:val="20"/>
        </w:rPr>
      </w:pPr>
      <w:r>
        <w:rPr>
          <w:rFonts w:ascii="Times New Roman" w:hAnsi="Times New Roman" w:cs="Times New Roman"/>
          <w:sz w:val="20"/>
          <w:szCs w:val="20"/>
        </w:rPr>
        <w:t xml:space="preserve">Certificate of Physician Assistant Studies, </w:t>
      </w:r>
      <w:r w:rsidR="00872867">
        <w:rPr>
          <w:rFonts w:ascii="Times New Roman" w:hAnsi="Times New Roman" w:cs="Times New Roman"/>
          <w:sz w:val="20"/>
          <w:szCs w:val="20"/>
        </w:rPr>
        <w:t>09/</w:t>
      </w:r>
      <w:r>
        <w:rPr>
          <w:rFonts w:ascii="Times New Roman" w:hAnsi="Times New Roman" w:cs="Times New Roman"/>
          <w:sz w:val="20"/>
          <w:szCs w:val="20"/>
        </w:rPr>
        <w:t>2013</w:t>
      </w:r>
    </w:p>
    <w:p w14:paraId="13CAF0B0" w14:textId="77777777" w:rsidR="006D0FF6" w:rsidRDefault="006D0FF6">
      <w:pPr>
        <w:spacing w:after="0"/>
        <w:ind w:left="1440" w:hanging="720"/>
        <w:rPr>
          <w:rFonts w:ascii="Times New Roman" w:hAnsi="Times New Roman" w:cs="Times New Roman"/>
          <w:b/>
          <w:sz w:val="20"/>
          <w:szCs w:val="20"/>
        </w:rPr>
      </w:pPr>
    </w:p>
    <w:p w14:paraId="6B80473B"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b/>
          <w:sz w:val="20"/>
          <w:szCs w:val="20"/>
        </w:rPr>
        <w:t>Boston University School of Medicine, Boston, Massachusetts</w:t>
      </w:r>
    </w:p>
    <w:p w14:paraId="3339A496"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Master of Arts in Medical Science, </w:t>
      </w:r>
      <w:r w:rsidR="00872867">
        <w:rPr>
          <w:rFonts w:ascii="Times New Roman" w:hAnsi="Times New Roman" w:cs="Times New Roman"/>
          <w:sz w:val="20"/>
          <w:szCs w:val="20"/>
        </w:rPr>
        <w:t>05/</w:t>
      </w:r>
      <w:r>
        <w:rPr>
          <w:rFonts w:ascii="Times New Roman" w:hAnsi="Times New Roman" w:cs="Times New Roman"/>
          <w:sz w:val="20"/>
          <w:szCs w:val="20"/>
        </w:rPr>
        <w:t>2010</w:t>
      </w:r>
    </w:p>
    <w:p w14:paraId="456BD599" w14:textId="77777777" w:rsidR="006D0FF6" w:rsidRDefault="006D0FF6">
      <w:pPr>
        <w:spacing w:after="0"/>
        <w:ind w:left="1440" w:hanging="720"/>
        <w:rPr>
          <w:rFonts w:ascii="Times New Roman" w:hAnsi="Times New Roman" w:cs="Times New Roman"/>
          <w:sz w:val="20"/>
          <w:szCs w:val="20"/>
        </w:rPr>
      </w:pPr>
    </w:p>
    <w:p w14:paraId="54EE36E2"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b/>
          <w:sz w:val="20"/>
          <w:szCs w:val="20"/>
        </w:rPr>
        <w:t>University of Colorado, Denver, Colorado</w:t>
      </w:r>
    </w:p>
    <w:p w14:paraId="51BC4FF2" w14:textId="77777777" w:rsidR="006D0FF6" w:rsidRDefault="00E42962">
      <w:pPr>
        <w:spacing w:after="0"/>
        <w:ind w:left="1440" w:hanging="720"/>
        <w:rPr>
          <w:rFonts w:ascii="Times New Roman" w:hAnsi="Times New Roman" w:cs="Times New Roman"/>
          <w:i/>
          <w:sz w:val="20"/>
          <w:szCs w:val="20"/>
        </w:rPr>
      </w:pPr>
      <w:r>
        <w:rPr>
          <w:rFonts w:ascii="Times New Roman" w:hAnsi="Times New Roman" w:cs="Times New Roman"/>
          <w:sz w:val="20"/>
          <w:szCs w:val="20"/>
        </w:rPr>
        <w:t xml:space="preserve">Bachelor of Science in Biology, </w:t>
      </w:r>
      <w:r w:rsidR="00872867">
        <w:rPr>
          <w:rFonts w:ascii="Times New Roman" w:hAnsi="Times New Roman" w:cs="Times New Roman"/>
          <w:sz w:val="20"/>
          <w:szCs w:val="20"/>
        </w:rPr>
        <w:t>09/</w:t>
      </w:r>
      <w:r>
        <w:rPr>
          <w:rFonts w:ascii="Times New Roman" w:hAnsi="Times New Roman" w:cs="Times New Roman"/>
          <w:sz w:val="20"/>
          <w:szCs w:val="20"/>
        </w:rPr>
        <w:t>2002; Minor in Psychology</w:t>
      </w:r>
    </w:p>
    <w:p w14:paraId="4053DA92" w14:textId="77777777" w:rsidR="006D0FF6" w:rsidRDefault="00E42962">
      <w:pPr>
        <w:spacing w:after="0"/>
        <w:ind w:left="2160" w:hanging="720"/>
        <w:rPr>
          <w:rFonts w:ascii="Times New Roman" w:hAnsi="Times New Roman" w:cs="Times New Roman"/>
          <w:sz w:val="20"/>
          <w:szCs w:val="20"/>
        </w:rPr>
      </w:pPr>
      <w:r>
        <w:rPr>
          <w:rFonts w:ascii="Times New Roman" w:hAnsi="Times New Roman" w:cs="Times New Roman"/>
          <w:i/>
          <w:sz w:val="20"/>
          <w:szCs w:val="20"/>
        </w:rPr>
        <w:t>Accomplishments:</w:t>
      </w:r>
      <w:r>
        <w:rPr>
          <w:rFonts w:ascii="Times New Roman" w:hAnsi="Times New Roman" w:cs="Times New Roman"/>
          <w:sz w:val="20"/>
          <w:szCs w:val="20"/>
        </w:rPr>
        <w:t xml:space="preserve"> Cum Laude, Dean’s List</w:t>
      </w:r>
    </w:p>
    <w:p w14:paraId="6BF4DCD7" w14:textId="77777777" w:rsidR="006D0FF6" w:rsidRDefault="006D0FF6">
      <w:pPr>
        <w:spacing w:after="0"/>
        <w:rPr>
          <w:rFonts w:ascii="Times New Roman" w:hAnsi="Times New Roman" w:cs="Times New Roman"/>
          <w:sz w:val="20"/>
          <w:szCs w:val="20"/>
        </w:rPr>
      </w:pPr>
    </w:p>
    <w:p w14:paraId="2BC92116" w14:textId="77777777" w:rsidR="006D0FF6" w:rsidRDefault="006D0FF6">
      <w:pPr>
        <w:spacing w:after="0"/>
      </w:pPr>
    </w:p>
    <w:p w14:paraId="5E0721EE" w14:textId="77777777" w:rsidR="006D0FF6" w:rsidRDefault="00E42962">
      <w:pPr>
        <w:spacing w:after="0"/>
        <w:rPr>
          <w:rFonts w:ascii="Times New Roman" w:hAnsi="Times New Roman" w:cs="Times New Roman"/>
          <w:sz w:val="20"/>
          <w:szCs w:val="20"/>
        </w:rPr>
      </w:pPr>
      <w:r>
        <w:rPr>
          <w:rFonts w:ascii="Times New Roman" w:hAnsi="Times New Roman" w:cs="Times New Roman"/>
          <w:b/>
          <w:sz w:val="20"/>
          <w:szCs w:val="20"/>
          <w:u w:val="single"/>
        </w:rPr>
        <w:t>LICENSES AND CERTIFICATIONS</w:t>
      </w:r>
    </w:p>
    <w:p w14:paraId="52AD989A"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Certified by the National Commission on Certification of Physician Assistants</w:t>
      </w:r>
      <w:r w:rsidR="00A23FBE">
        <w:rPr>
          <w:rFonts w:ascii="Times New Roman" w:hAnsi="Times New Roman" w:cs="Times New Roman"/>
          <w:sz w:val="20"/>
          <w:szCs w:val="20"/>
        </w:rPr>
        <w:t>, #1112377</w:t>
      </w:r>
      <w:r>
        <w:rPr>
          <w:rFonts w:ascii="Times New Roman" w:hAnsi="Times New Roman" w:cs="Times New Roman"/>
          <w:sz w:val="20"/>
          <w:szCs w:val="20"/>
        </w:rPr>
        <w:t xml:space="preserve">,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09/</w:t>
      </w:r>
      <w:r>
        <w:rPr>
          <w:rFonts w:ascii="Times New Roman" w:hAnsi="Times New Roman" w:cs="Times New Roman"/>
          <w:sz w:val="20"/>
          <w:szCs w:val="20"/>
        </w:rPr>
        <w:t>2013</w:t>
      </w:r>
    </w:p>
    <w:p w14:paraId="68C4306C"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Licensed by the Colorado Board of Medical Examiners, License #PA.0003833,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10/</w:t>
      </w:r>
      <w:r>
        <w:rPr>
          <w:rFonts w:ascii="Times New Roman" w:hAnsi="Times New Roman" w:cs="Times New Roman"/>
          <w:sz w:val="20"/>
          <w:szCs w:val="20"/>
        </w:rPr>
        <w:t>2013</w:t>
      </w:r>
    </w:p>
    <w:p w14:paraId="49828F54"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Drug Enforcement Administration License, License #MR3067217,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11/</w:t>
      </w:r>
      <w:r>
        <w:rPr>
          <w:rFonts w:ascii="Times New Roman" w:hAnsi="Times New Roman" w:cs="Times New Roman"/>
          <w:sz w:val="20"/>
          <w:szCs w:val="20"/>
        </w:rPr>
        <w:t>2013</w:t>
      </w:r>
      <w:r w:rsidR="00A23FBE">
        <w:rPr>
          <w:rFonts w:ascii="Times New Roman" w:hAnsi="Times New Roman" w:cs="Times New Roman"/>
          <w:sz w:val="20"/>
          <w:szCs w:val="20"/>
        </w:rPr>
        <w:t xml:space="preserve">, expires </w:t>
      </w:r>
      <w:r w:rsidR="00872867">
        <w:rPr>
          <w:rFonts w:ascii="Times New Roman" w:hAnsi="Times New Roman" w:cs="Times New Roman"/>
          <w:sz w:val="20"/>
          <w:szCs w:val="20"/>
        </w:rPr>
        <w:t>04/</w:t>
      </w:r>
      <w:r w:rsidR="00A23FBE">
        <w:rPr>
          <w:rFonts w:ascii="Times New Roman" w:hAnsi="Times New Roman" w:cs="Times New Roman"/>
          <w:sz w:val="20"/>
          <w:szCs w:val="20"/>
        </w:rPr>
        <w:t>2025</w:t>
      </w:r>
    </w:p>
    <w:p w14:paraId="30C1592A"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Basic Life Support,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05/</w:t>
      </w:r>
      <w:r>
        <w:rPr>
          <w:rFonts w:ascii="Times New Roman" w:hAnsi="Times New Roman" w:cs="Times New Roman"/>
          <w:sz w:val="20"/>
          <w:szCs w:val="20"/>
        </w:rPr>
        <w:t>2012</w:t>
      </w:r>
      <w:r w:rsidR="00A23FBE">
        <w:rPr>
          <w:rFonts w:ascii="Times New Roman" w:hAnsi="Times New Roman" w:cs="Times New Roman"/>
          <w:sz w:val="20"/>
          <w:szCs w:val="20"/>
        </w:rPr>
        <w:t xml:space="preserve">, expires </w:t>
      </w:r>
      <w:r w:rsidR="00872867">
        <w:rPr>
          <w:rFonts w:ascii="Times New Roman" w:hAnsi="Times New Roman" w:cs="Times New Roman"/>
          <w:sz w:val="20"/>
          <w:szCs w:val="20"/>
        </w:rPr>
        <w:t>03/</w:t>
      </w:r>
      <w:r w:rsidR="00A23FBE">
        <w:rPr>
          <w:rFonts w:ascii="Times New Roman" w:hAnsi="Times New Roman" w:cs="Times New Roman"/>
          <w:sz w:val="20"/>
          <w:szCs w:val="20"/>
        </w:rPr>
        <w:t>2026</w:t>
      </w:r>
    </w:p>
    <w:p w14:paraId="04867D53"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Advanced Cardiac Life Support,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05/</w:t>
      </w:r>
      <w:r>
        <w:rPr>
          <w:rFonts w:ascii="Times New Roman" w:hAnsi="Times New Roman" w:cs="Times New Roman"/>
          <w:sz w:val="20"/>
          <w:szCs w:val="20"/>
        </w:rPr>
        <w:t>2012</w:t>
      </w:r>
      <w:r w:rsidR="00A23FBE">
        <w:rPr>
          <w:rFonts w:ascii="Times New Roman" w:hAnsi="Times New Roman" w:cs="Times New Roman"/>
          <w:sz w:val="20"/>
          <w:szCs w:val="20"/>
        </w:rPr>
        <w:t xml:space="preserve">, expires </w:t>
      </w:r>
      <w:r w:rsidR="00872867">
        <w:rPr>
          <w:rFonts w:ascii="Times New Roman" w:hAnsi="Times New Roman" w:cs="Times New Roman"/>
          <w:sz w:val="20"/>
          <w:szCs w:val="20"/>
        </w:rPr>
        <w:t>03/</w:t>
      </w:r>
      <w:r w:rsidR="00A23FBE">
        <w:rPr>
          <w:rFonts w:ascii="Times New Roman" w:hAnsi="Times New Roman" w:cs="Times New Roman"/>
          <w:sz w:val="20"/>
          <w:szCs w:val="20"/>
        </w:rPr>
        <w:t>2026</w:t>
      </w:r>
    </w:p>
    <w:p w14:paraId="36827D32"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Pediatric Advanced Life Support, </w:t>
      </w:r>
      <w:r w:rsidR="00A23FBE">
        <w:rPr>
          <w:rFonts w:ascii="Times New Roman" w:hAnsi="Times New Roman" w:cs="Times New Roman"/>
          <w:sz w:val="20"/>
          <w:szCs w:val="20"/>
        </w:rPr>
        <w:t xml:space="preserve">since </w:t>
      </w:r>
      <w:r w:rsidR="00872867">
        <w:rPr>
          <w:rFonts w:ascii="Times New Roman" w:hAnsi="Times New Roman" w:cs="Times New Roman"/>
          <w:sz w:val="20"/>
          <w:szCs w:val="20"/>
        </w:rPr>
        <w:t>05/</w:t>
      </w:r>
      <w:r>
        <w:rPr>
          <w:rFonts w:ascii="Times New Roman" w:hAnsi="Times New Roman" w:cs="Times New Roman"/>
          <w:sz w:val="20"/>
          <w:szCs w:val="20"/>
        </w:rPr>
        <w:t>2012</w:t>
      </w:r>
      <w:r w:rsidR="00A23FBE">
        <w:rPr>
          <w:rFonts w:ascii="Times New Roman" w:hAnsi="Times New Roman" w:cs="Times New Roman"/>
          <w:sz w:val="20"/>
          <w:szCs w:val="20"/>
        </w:rPr>
        <w:t xml:space="preserve">, expires </w:t>
      </w:r>
      <w:r w:rsidR="00872867">
        <w:rPr>
          <w:rFonts w:ascii="Times New Roman" w:hAnsi="Times New Roman" w:cs="Times New Roman"/>
          <w:sz w:val="20"/>
          <w:szCs w:val="20"/>
        </w:rPr>
        <w:t>03/</w:t>
      </w:r>
      <w:r w:rsidR="00A23FBE">
        <w:rPr>
          <w:rFonts w:ascii="Times New Roman" w:hAnsi="Times New Roman" w:cs="Times New Roman"/>
          <w:sz w:val="20"/>
          <w:szCs w:val="20"/>
        </w:rPr>
        <w:t>2026</w:t>
      </w:r>
    </w:p>
    <w:p w14:paraId="4709A8CD" w14:textId="77777777" w:rsidR="006D0FF6" w:rsidRDefault="00A23FBE" w:rsidP="00A23FBE">
      <w:pPr>
        <w:spacing w:after="0"/>
        <w:ind w:left="1440" w:hanging="720"/>
        <w:rPr>
          <w:rFonts w:ascii="Times New Roman" w:hAnsi="Times New Roman" w:cs="Times New Roman"/>
          <w:sz w:val="20"/>
          <w:szCs w:val="20"/>
        </w:rPr>
      </w:pPr>
      <w:r>
        <w:rPr>
          <w:rFonts w:ascii="Times New Roman" w:hAnsi="Times New Roman" w:cs="Times New Roman"/>
          <w:sz w:val="20"/>
          <w:szCs w:val="20"/>
        </w:rPr>
        <w:t>Centers for Medicare and Medicaid National Provider Identification, NPI #1689003014</w:t>
      </w:r>
    </w:p>
    <w:p w14:paraId="589D9ECE" w14:textId="77777777" w:rsidR="006D0FF6" w:rsidRDefault="006D0FF6">
      <w:pPr>
        <w:spacing w:after="0"/>
        <w:rPr>
          <w:rFonts w:ascii="Times New Roman" w:hAnsi="Times New Roman" w:cs="Times New Roman"/>
          <w:b/>
          <w:sz w:val="20"/>
          <w:szCs w:val="20"/>
          <w:u w:val="single"/>
        </w:rPr>
      </w:pPr>
    </w:p>
    <w:p w14:paraId="31E238FA" w14:textId="77777777" w:rsidR="008C5CAE" w:rsidRDefault="008C5CAE">
      <w:pPr>
        <w:spacing w:after="0"/>
        <w:rPr>
          <w:rFonts w:ascii="Times New Roman" w:hAnsi="Times New Roman" w:cs="Times New Roman"/>
          <w:b/>
          <w:sz w:val="20"/>
          <w:szCs w:val="20"/>
          <w:u w:val="single"/>
        </w:rPr>
      </w:pPr>
    </w:p>
    <w:p w14:paraId="4EB09720" w14:textId="77777777" w:rsidR="006D0FF6" w:rsidRDefault="00E42962">
      <w:pPr>
        <w:spacing w:after="0"/>
        <w:rPr>
          <w:rFonts w:ascii="Times New Roman" w:hAnsi="Times New Roman" w:cs="Times New Roman"/>
          <w:sz w:val="20"/>
          <w:szCs w:val="20"/>
        </w:rPr>
      </w:pPr>
      <w:r>
        <w:rPr>
          <w:rFonts w:ascii="Times New Roman" w:hAnsi="Times New Roman" w:cs="Times New Roman"/>
          <w:b/>
          <w:sz w:val="20"/>
          <w:szCs w:val="20"/>
          <w:u w:val="single"/>
        </w:rPr>
        <w:t>APPLICABLE SKILLS</w:t>
      </w:r>
    </w:p>
    <w:p w14:paraId="67A28B54" w14:textId="77777777" w:rsidR="00A23FBE" w:rsidRDefault="00402188">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Provided healthcare services</w:t>
      </w:r>
      <w:r w:rsidR="00A23FBE">
        <w:rPr>
          <w:rFonts w:ascii="Times New Roman" w:hAnsi="Times New Roman" w:cs="Times New Roman"/>
          <w:sz w:val="20"/>
          <w:szCs w:val="20"/>
        </w:rPr>
        <w:t xml:space="preserve"> </w:t>
      </w:r>
      <w:r>
        <w:rPr>
          <w:rFonts w:ascii="Times New Roman" w:hAnsi="Times New Roman" w:cs="Times New Roman"/>
          <w:sz w:val="20"/>
          <w:szCs w:val="20"/>
        </w:rPr>
        <w:t>for</w:t>
      </w:r>
      <w:r w:rsidR="00A23FBE">
        <w:rPr>
          <w:rFonts w:ascii="Times New Roman" w:hAnsi="Times New Roman" w:cs="Times New Roman"/>
          <w:sz w:val="20"/>
          <w:szCs w:val="20"/>
        </w:rPr>
        <w:t xml:space="preserve"> 20 – 30 </w:t>
      </w:r>
      <w:r>
        <w:rPr>
          <w:rFonts w:ascii="Times New Roman" w:hAnsi="Times New Roman" w:cs="Times New Roman"/>
          <w:sz w:val="20"/>
          <w:szCs w:val="20"/>
        </w:rPr>
        <w:t xml:space="preserve">infant to geriatric </w:t>
      </w:r>
      <w:r w:rsidR="00A23FBE">
        <w:rPr>
          <w:rFonts w:ascii="Times New Roman" w:hAnsi="Times New Roman" w:cs="Times New Roman"/>
          <w:sz w:val="20"/>
          <w:szCs w:val="20"/>
        </w:rPr>
        <w:t>patients</w:t>
      </w:r>
      <w:r>
        <w:rPr>
          <w:rFonts w:ascii="Times New Roman" w:hAnsi="Times New Roman" w:cs="Times New Roman"/>
          <w:sz w:val="20"/>
          <w:szCs w:val="20"/>
        </w:rPr>
        <w:t xml:space="preserve"> </w:t>
      </w:r>
      <w:r w:rsidR="00A23FBE">
        <w:rPr>
          <w:rFonts w:ascii="Times New Roman" w:hAnsi="Times New Roman" w:cs="Times New Roman"/>
          <w:sz w:val="20"/>
          <w:szCs w:val="20"/>
        </w:rPr>
        <w:t>daily for the past eight years in acute care setting</w:t>
      </w:r>
    </w:p>
    <w:p w14:paraId="61C7F426"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Over 1800 unique patient contacts during clinical rotations</w:t>
      </w:r>
    </w:p>
    <w:p w14:paraId="4EEE3F74"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Electronic medical record charting and computerized physician order entry system experience with Athena, Allscripts, Epic, and Meditech</w:t>
      </w:r>
    </w:p>
    <w:p w14:paraId="25052354"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Ability to focus on care of whole person, including in-depth understanding of preventative medicine and screening procedures, physical therapy, complementary and alternative medical treatments, psychiatric and behavioral medicine, nutrition and exercise, and pharmaceutical and medical treatment options</w:t>
      </w:r>
    </w:p>
    <w:p w14:paraId="51290D5B"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Experience</w:t>
      </w:r>
      <w:r w:rsidR="00A23FBE">
        <w:rPr>
          <w:rFonts w:ascii="Times New Roman" w:hAnsi="Times New Roman" w:cs="Times New Roman"/>
          <w:sz w:val="20"/>
          <w:szCs w:val="20"/>
        </w:rPr>
        <w:t>d management of</w:t>
      </w:r>
      <w:r>
        <w:rPr>
          <w:rFonts w:ascii="Times New Roman" w:hAnsi="Times New Roman" w:cs="Times New Roman"/>
          <w:sz w:val="20"/>
          <w:szCs w:val="20"/>
        </w:rPr>
        <w:t xml:space="preserve"> chronic medical conditions including but not limited to</w:t>
      </w:r>
      <w:r w:rsidR="00A23FBE">
        <w:rPr>
          <w:rFonts w:ascii="Times New Roman" w:hAnsi="Times New Roman" w:cs="Times New Roman"/>
          <w:sz w:val="20"/>
          <w:szCs w:val="20"/>
        </w:rPr>
        <w:t xml:space="preserve"> </w:t>
      </w:r>
      <w:r>
        <w:rPr>
          <w:rFonts w:ascii="Times New Roman" w:hAnsi="Times New Roman" w:cs="Times New Roman"/>
          <w:sz w:val="20"/>
          <w:szCs w:val="20"/>
        </w:rPr>
        <w:t>spine disorders, neurological conditions, orthopedic conditions, chronic pain, diabetes mellitus, thyroid dysfunction, hyperlipidemia, hypertension, COPD, obesity, heart failure, liver disease, autoimmune disorders, chemical dependency and addiction, cancer, arthritis, stroke, chronic kidney disease, cardiac arrhythmias, dementia</w:t>
      </w:r>
    </w:p>
    <w:p w14:paraId="2EF22C9C"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Ability to assess, diagnose, and treat common </w:t>
      </w:r>
      <w:r w:rsidR="00A23FBE">
        <w:rPr>
          <w:rFonts w:ascii="Times New Roman" w:hAnsi="Times New Roman" w:cs="Times New Roman"/>
          <w:sz w:val="20"/>
          <w:szCs w:val="20"/>
        </w:rPr>
        <w:t xml:space="preserve">acute and chronic </w:t>
      </w:r>
      <w:r>
        <w:rPr>
          <w:rFonts w:ascii="Times New Roman" w:hAnsi="Times New Roman" w:cs="Times New Roman"/>
          <w:sz w:val="20"/>
          <w:szCs w:val="20"/>
        </w:rPr>
        <w:t xml:space="preserve">medical conditions including but not limited to orthopedic injuries, infectious diseases and conditions, allergies, asthma, </w:t>
      </w:r>
      <w:r w:rsidR="00A23FBE">
        <w:rPr>
          <w:rFonts w:ascii="Times New Roman" w:hAnsi="Times New Roman" w:cs="Times New Roman"/>
          <w:sz w:val="20"/>
          <w:szCs w:val="20"/>
        </w:rPr>
        <w:t xml:space="preserve">acute </w:t>
      </w:r>
      <w:r>
        <w:rPr>
          <w:rFonts w:ascii="Times New Roman" w:hAnsi="Times New Roman" w:cs="Times New Roman"/>
          <w:sz w:val="20"/>
          <w:szCs w:val="20"/>
        </w:rPr>
        <w:t xml:space="preserve">allergic reactions, </w:t>
      </w:r>
      <w:r w:rsidR="00A23FBE">
        <w:rPr>
          <w:rFonts w:ascii="Times New Roman" w:hAnsi="Times New Roman" w:cs="Times New Roman"/>
          <w:sz w:val="20"/>
          <w:szCs w:val="20"/>
        </w:rPr>
        <w:t xml:space="preserve">ENT, gastrointestinal, dermatologic, neurologic, psychiatric, </w:t>
      </w:r>
      <w:r w:rsidR="00764832">
        <w:rPr>
          <w:rFonts w:ascii="Times New Roman" w:hAnsi="Times New Roman" w:cs="Times New Roman"/>
          <w:sz w:val="20"/>
          <w:szCs w:val="20"/>
        </w:rPr>
        <w:t xml:space="preserve">ophthalmologic, orthopedic, </w:t>
      </w:r>
      <w:r w:rsidR="00A23FBE">
        <w:rPr>
          <w:rFonts w:ascii="Times New Roman" w:hAnsi="Times New Roman" w:cs="Times New Roman"/>
          <w:sz w:val="20"/>
          <w:szCs w:val="20"/>
        </w:rPr>
        <w:t>and</w:t>
      </w:r>
      <w:r>
        <w:rPr>
          <w:rFonts w:ascii="Times New Roman" w:hAnsi="Times New Roman" w:cs="Times New Roman"/>
          <w:sz w:val="20"/>
          <w:szCs w:val="20"/>
        </w:rPr>
        <w:t xml:space="preserve"> </w:t>
      </w:r>
      <w:r w:rsidR="00A23FBE">
        <w:rPr>
          <w:rFonts w:ascii="Times New Roman" w:hAnsi="Times New Roman" w:cs="Times New Roman"/>
          <w:sz w:val="20"/>
          <w:szCs w:val="20"/>
        </w:rPr>
        <w:t>cardiopulmonary conditions</w:t>
      </w:r>
    </w:p>
    <w:p w14:paraId="1BA61A44" w14:textId="77777777" w:rsidR="006D0FF6" w:rsidRDefault="00E4296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Commitment to continuing education and lifelong learning through reading of medical publications, meeting continuing medical education requirements, attendance of medical conferences, and communication with medical colleagues</w:t>
      </w:r>
    </w:p>
    <w:p w14:paraId="4E4A6204" w14:textId="77777777" w:rsidR="006D0FF6" w:rsidRDefault="00E42962">
      <w:pPr>
        <w:pStyle w:val="ListParagraph"/>
        <w:numPr>
          <w:ilvl w:val="0"/>
          <w:numId w:val="4"/>
        </w:numPr>
        <w:spacing w:after="0"/>
        <w:rPr>
          <w:rFonts w:ascii="Times New Roman" w:hAnsi="Times New Roman" w:cs="Times New Roman"/>
          <w:b/>
          <w:i/>
          <w:sz w:val="20"/>
          <w:szCs w:val="20"/>
        </w:rPr>
      </w:pPr>
      <w:r>
        <w:rPr>
          <w:rFonts w:ascii="Times New Roman" w:hAnsi="Times New Roman" w:cs="Times New Roman"/>
          <w:sz w:val="20"/>
          <w:szCs w:val="20"/>
        </w:rPr>
        <w:t>Skills acquired through employment and clinical rotation experience includes:</w:t>
      </w:r>
    </w:p>
    <w:p w14:paraId="169F1FF4" w14:textId="77777777" w:rsidR="006D0FF6" w:rsidRDefault="00E42962">
      <w:pPr>
        <w:pStyle w:val="ListParagraph"/>
        <w:numPr>
          <w:ilvl w:val="1"/>
          <w:numId w:val="4"/>
        </w:numPr>
        <w:spacing w:after="0"/>
        <w:rPr>
          <w:rFonts w:ascii="Times New Roman" w:hAnsi="Times New Roman" w:cs="Times New Roman"/>
          <w:b/>
          <w:i/>
          <w:sz w:val="20"/>
          <w:szCs w:val="20"/>
        </w:rPr>
      </w:pPr>
      <w:r>
        <w:rPr>
          <w:rFonts w:ascii="Times New Roman" w:hAnsi="Times New Roman" w:cs="Times New Roman"/>
          <w:b/>
          <w:i/>
          <w:sz w:val="20"/>
          <w:szCs w:val="20"/>
        </w:rPr>
        <w:t>Physical exam</w:t>
      </w:r>
      <w:r>
        <w:rPr>
          <w:rFonts w:ascii="Times New Roman" w:hAnsi="Times New Roman" w:cs="Times New Roman"/>
          <w:sz w:val="20"/>
          <w:szCs w:val="20"/>
        </w:rPr>
        <w:t>: prescription writing, neurological examinations, joint injections, ordering appropriate labs and diagnostic imaging, sports and employment physicals, injections and immunizations, cryotherapy, finger stick blood glucose, aseptic and isolation techniques, culture collection, initiation of intravenous infusions, testicular exams, hemoccult, rectal and prostate exams, fluorescein stain and Wood’s lamp eye exam</w:t>
      </w:r>
      <w:r w:rsidR="00764832">
        <w:rPr>
          <w:rFonts w:ascii="Times New Roman" w:hAnsi="Times New Roman" w:cs="Times New Roman"/>
          <w:sz w:val="20"/>
          <w:szCs w:val="20"/>
        </w:rPr>
        <w:t>, slit lamp, biopsy, I&amp;D, arthrocentesis, bedside ultrasound, fetal and venous doppler</w:t>
      </w:r>
    </w:p>
    <w:p w14:paraId="719987B7" w14:textId="77777777" w:rsidR="006D0FF6" w:rsidRDefault="00E42962">
      <w:pPr>
        <w:pStyle w:val="ListParagraph"/>
        <w:numPr>
          <w:ilvl w:val="1"/>
          <w:numId w:val="4"/>
        </w:numPr>
        <w:spacing w:after="0"/>
        <w:rPr>
          <w:rFonts w:ascii="Times New Roman" w:hAnsi="Times New Roman" w:cs="Times New Roman"/>
          <w:b/>
          <w:i/>
          <w:sz w:val="20"/>
          <w:szCs w:val="20"/>
        </w:rPr>
      </w:pPr>
      <w:r>
        <w:rPr>
          <w:rFonts w:ascii="Times New Roman" w:hAnsi="Times New Roman" w:cs="Times New Roman"/>
          <w:b/>
          <w:i/>
          <w:sz w:val="20"/>
          <w:szCs w:val="20"/>
        </w:rPr>
        <w:t>Emergency medicine</w:t>
      </w:r>
      <w:r>
        <w:rPr>
          <w:rFonts w:ascii="Times New Roman" w:hAnsi="Times New Roman" w:cs="Times New Roman"/>
          <w:sz w:val="20"/>
          <w:szCs w:val="20"/>
        </w:rPr>
        <w:t xml:space="preserve">: EKG interpretation, ultrasound, diagnostic imaging and interpretation, application of splints and casts, behavioral health consultations, suturing and laceration repair, nail removal, nebulizer treatment, codes, hospital </w:t>
      </w:r>
      <w:r>
        <w:rPr>
          <w:rFonts w:ascii="Times New Roman" w:hAnsi="Times New Roman" w:cs="Times New Roman"/>
          <w:sz w:val="20"/>
          <w:szCs w:val="20"/>
        </w:rPr>
        <w:lastRenderedPageBreak/>
        <w:t>admission and discharge orders, wound care, intubation, digital block, dislocated joint management</w:t>
      </w:r>
      <w:r w:rsidR="00764832">
        <w:rPr>
          <w:rFonts w:ascii="Times New Roman" w:hAnsi="Times New Roman" w:cs="Times New Roman"/>
          <w:sz w:val="20"/>
          <w:szCs w:val="20"/>
        </w:rPr>
        <w:t>, coordination of patient care</w:t>
      </w:r>
    </w:p>
    <w:p w14:paraId="29F85A8A" w14:textId="77777777" w:rsidR="006D0FF6" w:rsidRDefault="00E42962">
      <w:pPr>
        <w:pStyle w:val="ListParagraph"/>
        <w:numPr>
          <w:ilvl w:val="1"/>
          <w:numId w:val="4"/>
        </w:numPr>
        <w:spacing w:after="0"/>
        <w:rPr>
          <w:rFonts w:ascii="Times New Roman" w:hAnsi="Times New Roman" w:cs="Times New Roman"/>
          <w:b/>
          <w:i/>
          <w:sz w:val="20"/>
          <w:szCs w:val="20"/>
        </w:rPr>
      </w:pPr>
      <w:r>
        <w:rPr>
          <w:rFonts w:ascii="Times New Roman" w:hAnsi="Times New Roman" w:cs="Times New Roman"/>
          <w:b/>
          <w:i/>
          <w:sz w:val="20"/>
          <w:szCs w:val="20"/>
        </w:rPr>
        <w:t>Geriatric:</w:t>
      </w:r>
      <w:r>
        <w:rPr>
          <w:rFonts w:ascii="Times New Roman" w:hAnsi="Times New Roman" w:cs="Times New Roman"/>
          <w:sz w:val="20"/>
          <w:szCs w:val="20"/>
        </w:rPr>
        <w:t xml:space="preserve"> chronic disease management, identification and management of psychological and social aspects of care, assessment of functional capacity of patient based on ADLs, identification of situations where standard diagnosis and treatment recommendations should be modified, knowledge of medications that should be avoided or used with caution in geriatric population, differentiation between different types of urinary incontinence, recognizing and preventing fall risk, experience administering MMSE and cognitive ass</w:t>
      </w:r>
      <w:r>
        <w:rPr>
          <w:rFonts w:ascii="Times New Roman" w:hAnsi="Times New Roman" w:cs="Times New Roman"/>
          <w:sz w:val="20"/>
          <w:szCs w:val="20"/>
        </w:rPr>
        <w:t>essment, differentiating delirium, depression, and dementia, anticipating hazards of hospitalization of older adults, discharge planning and safe transitions of care, advanced directives, end-of life care, experience as nursing home surveyor for the State of Colorado</w:t>
      </w:r>
    </w:p>
    <w:p w14:paraId="37B6188E" w14:textId="77777777" w:rsidR="006D0FF6" w:rsidRDefault="00E42962">
      <w:pPr>
        <w:pStyle w:val="ListParagraph"/>
        <w:numPr>
          <w:ilvl w:val="1"/>
          <w:numId w:val="4"/>
        </w:numPr>
        <w:spacing w:after="0"/>
        <w:rPr>
          <w:rFonts w:ascii="Times New Roman" w:hAnsi="Times New Roman" w:cs="Times New Roman"/>
          <w:b/>
          <w:i/>
          <w:sz w:val="20"/>
          <w:szCs w:val="20"/>
        </w:rPr>
      </w:pPr>
      <w:r>
        <w:rPr>
          <w:rFonts w:ascii="Times New Roman" w:hAnsi="Times New Roman" w:cs="Times New Roman"/>
          <w:b/>
          <w:i/>
          <w:sz w:val="20"/>
          <w:szCs w:val="20"/>
        </w:rPr>
        <w:t>Pediatric</w:t>
      </w:r>
      <w:r>
        <w:rPr>
          <w:rFonts w:ascii="Times New Roman" w:hAnsi="Times New Roman" w:cs="Times New Roman"/>
          <w:sz w:val="20"/>
          <w:szCs w:val="20"/>
        </w:rPr>
        <w:t>: foreign body removal from nose and eyes, cerumen removal, newborn examinations, well child checks, adolescent examinations, immunizations and injections, diagnosis and management of ADHD, experience with eating disorder management and consultation, sports physicals, effective management of childhood behavioral issues</w:t>
      </w:r>
      <w:r w:rsidR="00764832">
        <w:rPr>
          <w:rFonts w:ascii="Times New Roman" w:hAnsi="Times New Roman" w:cs="Times New Roman"/>
          <w:sz w:val="20"/>
          <w:szCs w:val="20"/>
        </w:rPr>
        <w:t>, diagnosis of concussion, management of orthopedic injuries</w:t>
      </w:r>
    </w:p>
    <w:p w14:paraId="5FD8D0CE" w14:textId="77777777" w:rsidR="006D0FF6" w:rsidRDefault="00E42962">
      <w:pPr>
        <w:pStyle w:val="ListParagraph"/>
        <w:numPr>
          <w:ilvl w:val="1"/>
          <w:numId w:val="4"/>
        </w:numPr>
        <w:spacing w:after="0"/>
        <w:rPr>
          <w:rFonts w:ascii="Times New Roman" w:hAnsi="Times New Roman" w:cs="Times New Roman"/>
          <w:b/>
          <w:i/>
          <w:sz w:val="20"/>
          <w:szCs w:val="20"/>
        </w:rPr>
      </w:pPr>
      <w:r>
        <w:rPr>
          <w:rFonts w:ascii="Times New Roman" w:hAnsi="Times New Roman" w:cs="Times New Roman"/>
          <w:b/>
          <w:i/>
          <w:sz w:val="20"/>
          <w:szCs w:val="20"/>
        </w:rPr>
        <w:t>Surgical</w:t>
      </w:r>
      <w:r>
        <w:rPr>
          <w:rFonts w:ascii="Times New Roman" w:hAnsi="Times New Roman" w:cs="Times New Roman"/>
          <w:sz w:val="20"/>
          <w:szCs w:val="20"/>
        </w:rPr>
        <w:t>: surgical drain placement and removal, NG and PEG tube placement, abscess I&amp;D, punch biopsy, suturing, surgical stapling, surgical assisting, bladder catheterization, chest tube placement and removal, thoracentesis, paracentesis, preoperative and discharge instructions, initiation of intravenous and central lines, venipuncture, suture and staple removal, laparoscopic camera operation, wound care, assistance with colonoscopy and EGD</w:t>
      </w:r>
    </w:p>
    <w:p w14:paraId="1BCF6B25" w14:textId="77777777" w:rsidR="006D0FF6" w:rsidRDefault="00E42962">
      <w:pPr>
        <w:pStyle w:val="ListParagraph"/>
        <w:numPr>
          <w:ilvl w:val="1"/>
          <w:numId w:val="4"/>
        </w:numPr>
        <w:spacing w:after="0"/>
        <w:rPr>
          <w:rFonts w:ascii="Times New Roman" w:hAnsi="Times New Roman" w:cs="Times New Roman"/>
          <w:b/>
          <w:sz w:val="20"/>
          <w:szCs w:val="20"/>
          <w:u w:val="single"/>
        </w:rPr>
      </w:pPr>
      <w:r>
        <w:rPr>
          <w:rFonts w:ascii="Times New Roman" w:hAnsi="Times New Roman" w:cs="Times New Roman"/>
          <w:b/>
          <w:i/>
          <w:sz w:val="20"/>
          <w:szCs w:val="20"/>
        </w:rPr>
        <w:t>Women’s Health</w:t>
      </w:r>
      <w:r>
        <w:rPr>
          <w:rFonts w:ascii="Times New Roman" w:hAnsi="Times New Roman" w:cs="Times New Roman"/>
          <w:sz w:val="20"/>
          <w:szCs w:val="20"/>
        </w:rPr>
        <w:t>: Pap smears, KOH prep and wet mount, diagnosis and treatment of STIs, pelvic examinations, vaginal birth, assistance in Cesarean section, ultrasound, basic obstetric care, fundal height measurement, fetal heart tone auscultation with doppler,  circumcision with Mogen clamp, patient education, contraceptives initiation and surveillance, management of osteoporosis and menopause, IUD insertion and removal, Implanon insertion and removal, assistance with open and laparoscopic surgical procedures, evaluation an</w:t>
      </w:r>
      <w:r>
        <w:rPr>
          <w:rFonts w:ascii="Times New Roman" w:hAnsi="Times New Roman" w:cs="Times New Roman"/>
          <w:sz w:val="20"/>
          <w:szCs w:val="20"/>
        </w:rPr>
        <w:t>d management of DUB and AUB</w:t>
      </w:r>
    </w:p>
    <w:p w14:paraId="7F4E2B07" w14:textId="77777777" w:rsidR="006D0FF6" w:rsidRDefault="006D0FF6">
      <w:pPr>
        <w:spacing w:after="0"/>
        <w:rPr>
          <w:rFonts w:ascii="Times New Roman" w:hAnsi="Times New Roman" w:cs="Times New Roman"/>
          <w:b/>
          <w:sz w:val="20"/>
          <w:szCs w:val="20"/>
          <w:u w:val="single"/>
        </w:rPr>
      </w:pPr>
    </w:p>
    <w:p w14:paraId="74D59B68" w14:textId="77777777" w:rsidR="006D0FF6" w:rsidRDefault="006D0FF6">
      <w:pPr>
        <w:spacing w:after="0"/>
        <w:rPr>
          <w:rFonts w:ascii="Times New Roman" w:hAnsi="Times New Roman" w:cs="Times New Roman"/>
          <w:b/>
          <w:sz w:val="20"/>
          <w:szCs w:val="20"/>
          <w:u w:val="single"/>
        </w:rPr>
      </w:pPr>
    </w:p>
    <w:p w14:paraId="41B7EC54" w14:textId="77777777" w:rsidR="006D0FF6" w:rsidRDefault="00E42962">
      <w:pPr>
        <w:spacing w:after="0"/>
        <w:rPr>
          <w:rFonts w:ascii="Times New Roman" w:hAnsi="Times New Roman" w:cs="Times New Roman"/>
          <w:b/>
          <w:sz w:val="20"/>
          <w:szCs w:val="20"/>
        </w:rPr>
      </w:pPr>
      <w:r>
        <w:rPr>
          <w:rFonts w:ascii="Times New Roman" w:hAnsi="Times New Roman" w:cs="Times New Roman"/>
          <w:b/>
          <w:sz w:val="20"/>
          <w:szCs w:val="20"/>
          <w:u w:val="single"/>
        </w:rPr>
        <w:t>HOSPITAL AND OTHER PROFESSIONAL APPOINTMENTS</w:t>
      </w:r>
    </w:p>
    <w:p w14:paraId="47F21C9F" w14:textId="2BF598A4" w:rsidR="002228E4" w:rsidRDefault="0072343F" w:rsidP="002228E4">
      <w:pPr>
        <w:spacing w:after="0"/>
        <w:ind w:firstLine="720"/>
        <w:rPr>
          <w:rFonts w:ascii="Times New Roman" w:hAnsi="Times New Roman" w:cs="Times New Roman"/>
          <w:bCs/>
          <w:sz w:val="20"/>
          <w:szCs w:val="20"/>
        </w:rPr>
      </w:pPr>
      <w:r>
        <w:rPr>
          <w:rFonts w:ascii="Times New Roman" w:hAnsi="Times New Roman" w:cs="Times New Roman"/>
          <w:b/>
          <w:sz w:val="20"/>
          <w:szCs w:val="20"/>
        </w:rPr>
        <w:t>University of Colorado</w:t>
      </w:r>
      <w:r w:rsidR="002228E4">
        <w:rPr>
          <w:rFonts w:ascii="Times New Roman" w:hAnsi="Times New Roman" w:cs="Times New Roman"/>
          <w:bCs/>
          <w:sz w:val="20"/>
          <w:szCs w:val="20"/>
        </w:rPr>
        <w:tab/>
      </w:r>
      <w:r w:rsidR="002228E4">
        <w:rPr>
          <w:rFonts w:ascii="Times New Roman" w:hAnsi="Times New Roman" w:cs="Times New Roman"/>
          <w:bCs/>
          <w:sz w:val="20"/>
          <w:szCs w:val="20"/>
        </w:rPr>
        <w:tab/>
      </w:r>
      <w:r w:rsidR="002228E4">
        <w:rPr>
          <w:rFonts w:ascii="Times New Roman" w:hAnsi="Times New Roman" w:cs="Times New Roman"/>
          <w:bCs/>
          <w:sz w:val="20"/>
          <w:szCs w:val="20"/>
        </w:rPr>
        <w:tab/>
      </w:r>
      <w:r w:rsidR="002228E4">
        <w:rPr>
          <w:rFonts w:ascii="Times New Roman" w:hAnsi="Times New Roman" w:cs="Times New Roman"/>
          <w:bCs/>
          <w:sz w:val="20"/>
          <w:szCs w:val="20"/>
        </w:rPr>
        <w:tab/>
      </w:r>
      <w:r w:rsidR="002228E4">
        <w:rPr>
          <w:rFonts w:ascii="Times New Roman" w:hAnsi="Times New Roman" w:cs="Times New Roman"/>
          <w:bCs/>
          <w:sz w:val="20"/>
          <w:szCs w:val="20"/>
        </w:rPr>
        <w:tab/>
      </w:r>
      <w:r w:rsidR="002228E4">
        <w:rPr>
          <w:rFonts w:ascii="Times New Roman" w:hAnsi="Times New Roman" w:cs="Times New Roman"/>
          <w:bCs/>
          <w:sz w:val="20"/>
          <w:szCs w:val="20"/>
        </w:rPr>
        <w:tab/>
        <w:t xml:space="preserve">            </w:t>
      </w:r>
      <w:r w:rsidR="002228E4" w:rsidRPr="000811F0">
        <w:rPr>
          <w:rFonts w:ascii="Times New Roman" w:hAnsi="Times New Roman" w:cs="Times New Roman"/>
          <w:b/>
          <w:sz w:val="20"/>
          <w:szCs w:val="20"/>
        </w:rPr>
        <w:t xml:space="preserve">    </w:t>
      </w:r>
      <w:r w:rsidR="00494922">
        <w:rPr>
          <w:rFonts w:ascii="Times New Roman" w:hAnsi="Times New Roman" w:cs="Times New Roman"/>
          <w:b/>
          <w:sz w:val="20"/>
          <w:szCs w:val="20"/>
        </w:rPr>
        <w:t xml:space="preserve">                                            </w:t>
      </w:r>
      <w:r w:rsidR="002228E4" w:rsidRPr="000811F0">
        <w:rPr>
          <w:rFonts w:ascii="Times New Roman" w:hAnsi="Times New Roman" w:cs="Times New Roman"/>
          <w:b/>
          <w:sz w:val="20"/>
          <w:szCs w:val="20"/>
        </w:rPr>
        <w:t xml:space="preserve"> 0</w:t>
      </w:r>
      <w:r w:rsidR="00494922">
        <w:rPr>
          <w:rFonts w:ascii="Times New Roman" w:hAnsi="Times New Roman" w:cs="Times New Roman"/>
          <w:b/>
          <w:sz w:val="20"/>
          <w:szCs w:val="20"/>
        </w:rPr>
        <w:t>8</w:t>
      </w:r>
      <w:r w:rsidR="002228E4" w:rsidRPr="000811F0">
        <w:rPr>
          <w:rFonts w:ascii="Times New Roman" w:hAnsi="Times New Roman" w:cs="Times New Roman"/>
          <w:b/>
          <w:sz w:val="20"/>
          <w:szCs w:val="20"/>
        </w:rPr>
        <w:t>/2024 – Current</w:t>
      </w:r>
    </w:p>
    <w:p w14:paraId="2E40CBE4" w14:textId="4AA7FCB3" w:rsidR="002228E4" w:rsidRDefault="002228E4" w:rsidP="002228E4">
      <w:pPr>
        <w:spacing w:after="0"/>
        <w:ind w:firstLine="720"/>
        <w:rPr>
          <w:rFonts w:ascii="Times New Roman" w:hAnsi="Times New Roman" w:cs="Times New Roman"/>
          <w:b/>
          <w:i/>
          <w:iCs/>
          <w:sz w:val="20"/>
          <w:szCs w:val="20"/>
        </w:rPr>
      </w:pPr>
      <w:r>
        <w:rPr>
          <w:rFonts w:ascii="Times New Roman" w:hAnsi="Times New Roman" w:cs="Times New Roman"/>
          <w:bCs/>
          <w:sz w:val="20"/>
          <w:szCs w:val="20"/>
        </w:rPr>
        <w:tab/>
      </w:r>
      <w:r w:rsidR="004062D0">
        <w:rPr>
          <w:rFonts w:ascii="Times New Roman" w:hAnsi="Times New Roman" w:cs="Times New Roman"/>
          <w:b/>
          <w:i/>
          <w:iCs/>
          <w:sz w:val="20"/>
          <w:szCs w:val="20"/>
        </w:rPr>
        <w:t>Neurology Fellow</w:t>
      </w:r>
    </w:p>
    <w:p w14:paraId="06DAB24A" w14:textId="2C0B2A85"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
          <w:i/>
          <w:iCs/>
          <w:sz w:val="20"/>
          <w:szCs w:val="20"/>
        </w:rPr>
        <w:tab/>
      </w:r>
      <w:r w:rsidR="00577520" w:rsidRPr="00577520">
        <w:rPr>
          <w:rFonts w:ascii="Times New Roman" w:hAnsi="Times New Roman" w:cs="Times New Roman"/>
          <w:bCs/>
          <w:sz w:val="20"/>
          <w:szCs w:val="20"/>
        </w:rPr>
        <w:t>1635 Aurora Court Anschutz Outpatient Pavilion, 4th Floor, Aurora, CO 80045</w:t>
      </w:r>
    </w:p>
    <w:p w14:paraId="0EF666CD" w14:textId="083968C0"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r>
      <w:r w:rsidR="00AE2BE3">
        <w:rPr>
          <w:rFonts w:ascii="Times New Roman" w:hAnsi="Times New Roman" w:cs="Times New Roman"/>
          <w:bCs/>
          <w:sz w:val="20"/>
          <w:szCs w:val="20"/>
        </w:rPr>
        <w:t>Fellowship Medical Director</w:t>
      </w:r>
      <w:r>
        <w:rPr>
          <w:rFonts w:ascii="Times New Roman" w:hAnsi="Times New Roman" w:cs="Times New Roman"/>
          <w:bCs/>
          <w:sz w:val="20"/>
          <w:szCs w:val="20"/>
        </w:rPr>
        <w:t xml:space="preserve">: </w:t>
      </w:r>
      <w:r w:rsidR="00524F85">
        <w:rPr>
          <w:rFonts w:ascii="Times New Roman" w:hAnsi="Times New Roman" w:cs="Times New Roman"/>
          <w:bCs/>
          <w:sz w:val="20"/>
          <w:szCs w:val="20"/>
        </w:rPr>
        <w:t>Dr. Victoria Pelak, M.D.</w:t>
      </w:r>
    </w:p>
    <w:p w14:paraId="1DD27681" w14:textId="50B850D6"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 xml:space="preserve">Phone: </w:t>
      </w:r>
      <w:r w:rsidR="001E05E4">
        <w:rPr>
          <w:rFonts w:ascii="Times New Roman" w:hAnsi="Times New Roman" w:cs="Times New Roman"/>
          <w:bCs/>
          <w:sz w:val="20"/>
          <w:szCs w:val="20"/>
        </w:rPr>
        <w:t xml:space="preserve">(720) </w:t>
      </w:r>
      <w:r w:rsidR="004B5D3A">
        <w:rPr>
          <w:rFonts w:ascii="Times New Roman" w:hAnsi="Times New Roman" w:cs="Times New Roman"/>
          <w:bCs/>
          <w:sz w:val="20"/>
          <w:szCs w:val="20"/>
        </w:rPr>
        <w:t>848-2080</w:t>
      </w:r>
    </w:p>
    <w:p w14:paraId="2505F4F2" w14:textId="250E8DA3" w:rsidR="00DB65BE" w:rsidRDefault="000236B7" w:rsidP="002228E4">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Participate in didactic learning while </w:t>
      </w:r>
      <w:r w:rsidR="00413F13">
        <w:rPr>
          <w:rFonts w:ascii="Times New Roman" w:hAnsi="Times New Roman" w:cs="Times New Roman"/>
          <w:bCs/>
          <w:sz w:val="20"/>
          <w:szCs w:val="20"/>
        </w:rPr>
        <w:t xml:space="preserve">attending clinical rotations in multiple neurological subspecialties </w:t>
      </w:r>
    </w:p>
    <w:p w14:paraId="20943437" w14:textId="171BE54B" w:rsidR="003C16BF" w:rsidRDefault="003C16BF" w:rsidP="003C16BF">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Undergo education and training under guidance of attending physician to </w:t>
      </w:r>
      <w:r w:rsidR="00FD69B3">
        <w:rPr>
          <w:rFonts w:ascii="Times New Roman" w:hAnsi="Times New Roman" w:cs="Times New Roman"/>
          <w:bCs/>
          <w:sz w:val="20"/>
          <w:szCs w:val="20"/>
        </w:rPr>
        <w:t xml:space="preserve">ultimately </w:t>
      </w:r>
      <w:r>
        <w:rPr>
          <w:rFonts w:ascii="Times New Roman" w:hAnsi="Times New Roman" w:cs="Times New Roman"/>
          <w:bCs/>
          <w:sz w:val="20"/>
          <w:szCs w:val="20"/>
        </w:rPr>
        <w:t>support neurology</w:t>
      </w:r>
      <w:r w:rsidR="00E30DCE">
        <w:rPr>
          <w:rFonts w:ascii="Times New Roman" w:hAnsi="Times New Roman" w:cs="Times New Roman"/>
          <w:bCs/>
          <w:sz w:val="20"/>
          <w:szCs w:val="20"/>
        </w:rPr>
        <w:t xml:space="preserve"> </w:t>
      </w:r>
      <w:r w:rsidR="00FD69B3">
        <w:rPr>
          <w:rFonts w:ascii="Times New Roman" w:hAnsi="Times New Roman" w:cs="Times New Roman"/>
          <w:bCs/>
          <w:sz w:val="20"/>
          <w:szCs w:val="20"/>
        </w:rPr>
        <w:t>specialization</w:t>
      </w:r>
      <w:r w:rsidR="00E30DCE">
        <w:rPr>
          <w:rFonts w:ascii="Times New Roman" w:hAnsi="Times New Roman" w:cs="Times New Roman"/>
          <w:bCs/>
          <w:sz w:val="20"/>
          <w:szCs w:val="20"/>
        </w:rPr>
        <w:t xml:space="preserve"> and credentialing</w:t>
      </w:r>
    </w:p>
    <w:p w14:paraId="142253A2" w14:textId="74A3BFB4" w:rsidR="00C86F40" w:rsidRPr="003C16BF" w:rsidRDefault="001E593B" w:rsidP="003C16BF">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Attend </w:t>
      </w:r>
      <w:r w:rsidR="00740199">
        <w:rPr>
          <w:rFonts w:ascii="Times New Roman" w:hAnsi="Times New Roman" w:cs="Times New Roman"/>
          <w:bCs/>
          <w:sz w:val="20"/>
          <w:szCs w:val="20"/>
        </w:rPr>
        <w:t>continuing medical education, skills labs, journal clubs, and rounding</w:t>
      </w:r>
      <w:r w:rsidR="001F5508">
        <w:rPr>
          <w:rFonts w:ascii="Times New Roman" w:hAnsi="Times New Roman" w:cs="Times New Roman"/>
          <w:bCs/>
          <w:sz w:val="20"/>
          <w:szCs w:val="20"/>
        </w:rPr>
        <w:t xml:space="preserve"> events targeted toward neurology</w:t>
      </w:r>
    </w:p>
    <w:p w14:paraId="2E18F6E6" w14:textId="7163E6A5" w:rsidR="002228E4" w:rsidRDefault="002228E4" w:rsidP="002228E4">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Perform history and physical exams, interpret and correlate clinical findings, execute diagnostic procedures, and develop differential and working diagnoses to develop appropriate treatment plans for </w:t>
      </w:r>
      <w:r w:rsidR="00B22215">
        <w:rPr>
          <w:rFonts w:ascii="Times New Roman" w:hAnsi="Times New Roman" w:cs="Times New Roman"/>
          <w:bCs/>
          <w:sz w:val="20"/>
          <w:szCs w:val="20"/>
        </w:rPr>
        <w:t>neurology patients</w:t>
      </w:r>
    </w:p>
    <w:p w14:paraId="0EC4ACB3" w14:textId="77777777" w:rsidR="002228E4" w:rsidRDefault="002228E4" w:rsidP="002228E4">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Order and interpret diagnostic procedures, imaging studies, laboratory data</w:t>
      </w:r>
    </w:p>
    <w:p w14:paraId="7733F01C" w14:textId="77777777" w:rsidR="002228E4" w:rsidRPr="00E35DC0" w:rsidRDefault="002228E4" w:rsidP="002228E4">
      <w:pPr>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Write orders and prescriptions, evaluate and clarify clinical conditions, formulate and implement appropriate treatment/therapeutic interventions, document patient encounters on electronic medical record charting system</w:t>
      </w:r>
    </w:p>
    <w:p w14:paraId="1E8F4947" w14:textId="77777777" w:rsidR="002228E4" w:rsidRDefault="002228E4" w:rsidP="002228E4">
      <w:pPr>
        <w:spacing w:after="0"/>
        <w:ind w:firstLine="720"/>
        <w:rPr>
          <w:rFonts w:ascii="Times New Roman" w:hAnsi="Times New Roman" w:cs="Times New Roman"/>
          <w:b/>
          <w:sz w:val="20"/>
          <w:szCs w:val="20"/>
        </w:rPr>
      </w:pPr>
    </w:p>
    <w:p w14:paraId="79FAD9DE"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b/>
          <w:sz w:val="20"/>
          <w:szCs w:val="20"/>
        </w:rPr>
        <w:t>Kaiser Permanente Urgent Care</w:t>
      </w:r>
    </w:p>
    <w:p w14:paraId="278518E1"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i/>
          <w:sz w:val="20"/>
          <w:szCs w:val="20"/>
        </w:rPr>
        <w:t>Urgent Care Physician Assistant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11F0">
        <w:rPr>
          <w:rFonts w:ascii="Times New Roman" w:hAnsi="Times New Roman" w:cs="Times New Roman"/>
          <w:b/>
          <w:bCs/>
          <w:sz w:val="20"/>
          <w:szCs w:val="20"/>
        </w:rPr>
        <w:t xml:space="preserve">                                 03/2016 – 12/2023</w:t>
      </w:r>
    </w:p>
    <w:p w14:paraId="3818338D"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10240 Park Meadows Drive, Lone Tree, CO 80124</w:t>
      </w:r>
    </w:p>
    <w:p w14:paraId="137E6A76"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Supervisor: Cherrelyn Watts</w:t>
      </w:r>
    </w:p>
    <w:p w14:paraId="73C6FA38"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Phone: (303) 649-5250</w:t>
      </w:r>
    </w:p>
    <w:p w14:paraId="337A2FE1"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Performed detailed history and physical exam; interpreted and correlated clinical findings and executed diagnostic procedures to formulate differential and working diagnoses while exercising judgment when matters required consultation</w:t>
      </w:r>
    </w:p>
    <w:p w14:paraId="718B960A"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Ordered and interpreted diagnostic procedures, imaging studies, and laboratory data</w:t>
      </w:r>
    </w:p>
    <w:p w14:paraId="1307EC88"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lastRenderedPageBreak/>
        <w:t>Performed procedures for management of acute conditions including foreign body removal from tissue, eyes, and body cavities, cerumen removal with instrumentation and irrigation, epistaxis control, punch/shave biopsies, suturing/suture removal, I&amp;D, Word catheter placement, local anesthesia, nerve/digital/hematoma/joint/dental blocks, arthrocentesis and injection (carpal tunnel, deQuervain’s, epicondylitis, shoulders, knees, hips, wrists, ankles, trigger finger), bedside ultrasound for PTA/FAST exam, fetal/venous doppler, fracture and dislocation management, rectal/prostate exams, pelvic exams/Pap, STI testing, surgical stapling, wound/burn care, nail avulsion/trephination and nail bed laceration repair, hemoccult, manual bowel disimpaction, irrigation (eye/ear/wound), Wood’s/slit lamp exam, corneal rust ring removal</w:t>
      </w:r>
    </w:p>
    <w:p w14:paraId="3209CA4A"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Wrote orders, evaluated and clarified clinical conditions, formulated and implemented appropriate treatment or therapeutic interventions; documented patient encounters in electronic medical record chart Epic’s HealthConnect and ASAP</w:t>
      </w:r>
    </w:p>
    <w:p w14:paraId="3CA24B28"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Developed rapport with patients through effective communication to encourage discussion of questions and concerns</w:t>
      </w:r>
    </w:p>
    <w:p w14:paraId="392A01F1" w14:textId="77777777" w:rsidR="002228E4" w:rsidRDefault="002228E4" w:rsidP="002228E4">
      <w:pPr>
        <w:spacing w:after="0"/>
        <w:ind w:firstLine="720"/>
        <w:rPr>
          <w:rFonts w:ascii="Times New Roman" w:hAnsi="Times New Roman" w:cs="Times New Roman"/>
          <w:b/>
          <w:sz w:val="20"/>
          <w:szCs w:val="20"/>
        </w:rPr>
      </w:pPr>
    </w:p>
    <w:p w14:paraId="1B994E2C"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b/>
          <w:sz w:val="20"/>
          <w:szCs w:val="20"/>
        </w:rPr>
        <w:t>OnPoint Urgent Care</w:t>
      </w:r>
      <w:r>
        <w:rPr>
          <w:rFonts w:ascii="Times New Roman" w:hAnsi="Times New Roman" w:cs="Times New Roman"/>
          <w:sz w:val="20"/>
          <w:szCs w:val="20"/>
        </w:rPr>
        <w:t xml:space="preserve">, Lone Tree, </w:t>
      </w:r>
      <w:r w:rsidRPr="000811F0">
        <w:rPr>
          <w:rFonts w:ascii="Times New Roman" w:hAnsi="Times New Roman" w:cs="Times New Roman"/>
          <w:b/>
          <w:bCs/>
          <w:sz w:val="20"/>
          <w:szCs w:val="20"/>
        </w:rPr>
        <w:t>Colorado                                                                                                       03/2015 – 05/2016</w:t>
      </w:r>
    </w:p>
    <w:p w14:paraId="6358BCBB" w14:textId="77777777" w:rsidR="002228E4" w:rsidRDefault="002228E4" w:rsidP="002228E4">
      <w:pPr>
        <w:spacing w:after="0"/>
        <w:ind w:firstLine="720"/>
        <w:rPr>
          <w:rFonts w:ascii="Times New Roman" w:hAnsi="Times New Roman" w:cs="Times New Roman"/>
          <w:bCs/>
          <w:iCs/>
          <w:sz w:val="20"/>
          <w:szCs w:val="20"/>
        </w:rPr>
      </w:pPr>
      <w:r>
        <w:rPr>
          <w:rFonts w:ascii="Times New Roman" w:hAnsi="Times New Roman" w:cs="Times New Roman"/>
          <w:sz w:val="20"/>
          <w:szCs w:val="20"/>
        </w:rPr>
        <w:tab/>
      </w:r>
      <w:r>
        <w:rPr>
          <w:rFonts w:ascii="Times New Roman" w:hAnsi="Times New Roman" w:cs="Times New Roman"/>
          <w:b/>
          <w:i/>
          <w:sz w:val="20"/>
          <w:szCs w:val="20"/>
        </w:rPr>
        <w:t>Urgent Care and Occupational Medicine Physician Assistant</w:t>
      </w:r>
    </w:p>
    <w:p w14:paraId="5E4D4E76" w14:textId="77777777" w:rsidR="002228E4" w:rsidRDefault="002228E4" w:rsidP="002228E4">
      <w:pPr>
        <w:spacing w:after="0"/>
        <w:ind w:firstLine="720"/>
        <w:rPr>
          <w:rFonts w:ascii="Times New Roman" w:hAnsi="Times New Roman" w:cs="Times New Roman"/>
          <w:bCs/>
          <w:iCs/>
          <w:sz w:val="20"/>
          <w:szCs w:val="20"/>
        </w:rPr>
      </w:pPr>
      <w:r>
        <w:rPr>
          <w:rFonts w:ascii="Times New Roman" w:hAnsi="Times New Roman" w:cs="Times New Roman"/>
          <w:bCs/>
          <w:iCs/>
          <w:sz w:val="20"/>
          <w:szCs w:val="20"/>
        </w:rPr>
        <w:tab/>
        <w:t>9695 South University Street, Suite #150, Lone Tree, CO 80124</w:t>
      </w:r>
    </w:p>
    <w:p w14:paraId="56C800B9" w14:textId="77777777" w:rsidR="002228E4" w:rsidRDefault="002228E4" w:rsidP="002228E4">
      <w:pPr>
        <w:spacing w:after="0"/>
        <w:ind w:firstLine="720"/>
        <w:rPr>
          <w:rFonts w:ascii="Times New Roman" w:hAnsi="Times New Roman" w:cs="Times New Roman"/>
          <w:bCs/>
          <w:iCs/>
          <w:sz w:val="20"/>
          <w:szCs w:val="20"/>
        </w:rPr>
      </w:pPr>
      <w:r>
        <w:rPr>
          <w:rFonts w:ascii="Times New Roman" w:hAnsi="Times New Roman" w:cs="Times New Roman"/>
          <w:bCs/>
          <w:iCs/>
          <w:sz w:val="20"/>
          <w:szCs w:val="20"/>
        </w:rPr>
        <w:tab/>
        <w:t>Supervisor: Deborah Hayes</w:t>
      </w:r>
    </w:p>
    <w:p w14:paraId="51D09CB6" w14:textId="77777777" w:rsidR="002228E4" w:rsidRPr="00764832" w:rsidRDefault="002228E4" w:rsidP="002228E4">
      <w:pPr>
        <w:spacing w:after="0"/>
        <w:ind w:firstLine="720"/>
        <w:rPr>
          <w:rFonts w:ascii="Times New Roman" w:hAnsi="Times New Roman" w:cs="Times New Roman"/>
          <w:bCs/>
          <w:iCs/>
          <w:sz w:val="20"/>
          <w:szCs w:val="20"/>
        </w:rPr>
      </w:pPr>
      <w:r>
        <w:rPr>
          <w:rFonts w:ascii="Times New Roman" w:hAnsi="Times New Roman" w:cs="Times New Roman"/>
          <w:bCs/>
          <w:iCs/>
          <w:sz w:val="20"/>
          <w:szCs w:val="20"/>
        </w:rPr>
        <w:tab/>
        <w:t>Phone: (303) 341-4411</w:t>
      </w:r>
    </w:p>
    <w:p w14:paraId="4B18D459"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Performed history and physical exam; ordered and interpreted diagnostic procedures, labs, and imaging; formulated differential diagnoses, and developed appropriate treatment plans for a variety of health conditions including illnesses and injuries</w:t>
      </w:r>
    </w:p>
    <w:p w14:paraId="12973932"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sz w:val="20"/>
          <w:szCs w:val="20"/>
        </w:rPr>
      </w:pPr>
      <w:r>
        <w:rPr>
          <w:rFonts w:ascii="Times New Roman" w:hAnsi="Times New Roman" w:cs="Times New Roman"/>
          <w:sz w:val="20"/>
          <w:szCs w:val="20"/>
        </w:rPr>
        <w:t>Performed procedures such as pessary placement, rectal and prostate exams, pelvic exams, Pap smears, STD testing, Bartholin’s cyst excision, Word catheter placement, bladder catheterization, I&amp;D, suturing and suture removal, digital blocks, local anesthesia, surgical stapling, wound and burn care, nail avulsion, splinting, casting, fluorescein stain, foreign body removal, hemoccult, manual disimpaction, eye/ear and wound irrigation, injections, punch biopsies, wound culture, slit lamp exams</w:t>
      </w:r>
    </w:p>
    <w:p w14:paraId="4E79E4FE" w14:textId="77777777" w:rsidR="002228E4" w:rsidRDefault="002228E4" w:rsidP="002228E4">
      <w:pPr>
        <w:pStyle w:val="ListParagraph"/>
        <w:numPr>
          <w:ilvl w:val="0"/>
          <w:numId w:val="8"/>
        </w:numPr>
        <w:suppressAutoHyphens w:val="0"/>
        <w:spacing w:after="0"/>
        <w:contextualSpacing/>
        <w:rPr>
          <w:rFonts w:ascii="Times New Roman" w:hAnsi="Times New Roman" w:cs="Times New Roman"/>
          <w:b/>
          <w:sz w:val="20"/>
          <w:szCs w:val="20"/>
        </w:rPr>
      </w:pPr>
      <w:r>
        <w:rPr>
          <w:rFonts w:ascii="Times New Roman" w:hAnsi="Times New Roman" w:cs="Times New Roman"/>
          <w:sz w:val="20"/>
          <w:szCs w:val="20"/>
        </w:rPr>
        <w:t>Wrote orders, evaluated and clarified clinical conditions, formulated and implemented appropriate treatment or therapeutic interventions; documented patient encounters in electronic medical record chart DocuTAP</w:t>
      </w:r>
    </w:p>
    <w:p w14:paraId="3552B619" w14:textId="77777777" w:rsidR="002228E4" w:rsidRDefault="002228E4" w:rsidP="002228E4">
      <w:pPr>
        <w:spacing w:after="0"/>
        <w:ind w:firstLine="720"/>
        <w:rPr>
          <w:rFonts w:ascii="Times New Roman" w:hAnsi="Times New Roman" w:cs="Times New Roman"/>
          <w:b/>
          <w:sz w:val="20"/>
          <w:szCs w:val="20"/>
        </w:rPr>
      </w:pPr>
    </w:p>
    <w:p w14:paraId="41209E0C"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b/>
          <w:sz w:val="20"/>
          <w:szCs w:val="20"/>
        </w:rPr>
        <w:t>Injury Care of Colorado – Workman's Compensation,</w:t>
      </w:r>
      <w:r>
        <w:rPr>
          <w:rFonts w:ascii="Times New Roman" w:hAnsi="Times New Roman" w:cs="Times New Roman"/>
          <w:sz w:val="20"/>
          <w:szCs w:val="20"/>
        </w:rPr>
        <w:t xml:space="preserve"> Brighton, CO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811F0">
        <w:rPr>
          <w:rFonts w:ascii="Times New Roman" w:hAnsi="Times New Roman" w:cs="Times New Roman"/>
          <w:b/>
          <w:bCs/>
          <w:sz w:val="20"/>
          <w:szCs w:val="20"/>
        </w:rPr>
        <w:t>11/2013 – 03/2015</w:t>
      </w:r>
    </w:p>
    <w:p w14:paraId="1B5BF858"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i/>
          <w:iCs/>
          <w:sz w:val="20"/>
          <w:szCs w:val="20"/>
        </w:rPr>
        <w:t>Occupational Medicine Physician Assistant</w:t>
      </w:r>
    </w:p>
    <w:p w14:paraId="32531479"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Workman's Compensation Division</w:t>
      </w:r>
    </w:p>
    <w:p w14:paraId="38452AE4"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2801 Purcell Street, Brighton, CO 80601</w:t>
      </w:r>
    </w:p>
    <w:p w14:paraId="508B4ADD"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Supervisor: Lupe Sanchez</w:t>
      </w:r>
    </w:p>
    <w:p w14:paraId="0AC3D88E"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Phone: (303) 659-3199</w:t>
      </w:r>
    </w:p>
    <w:p w14:paraId="16577204" w14:textId="77777777" w:rsidR="002228E4" w:rsidRDefault="002228E4" w:rsidP="002228E4">
      <w:pPr>
        <w:numPr>
          <w:ilvl w:val="0"/>
          <w:numId w:val="5"/>
        </w:numPr>
        <w:spacing w:after="0"/>
        <w:rPr>
          <w:rFonts w:ascii="Times New Roman" w:hAnsi="Times New Roman" w:cs="Times New Roman"/>
          <w:sz w:val="20"/>
          <w:szCs w:val="20"/>
        </w:rPr>
      </w:pPr>
      <w:r>
        <w:rPr>
          <w:rFonts w:ascii="Times New Roman" w:hAnsi="Times New Roman" w:cs="Times New Roman"/>
          <w:sz w:val="20"/>
          <w:szCs w:val="20"/>
        </w:rPr>
        <w:t>Performed CDOT, CDL, firefighter, police, pre-employment, and FAA history and physical examinations</w:t>
      </w:r>
    </w:p>
    <w:p w14:paraId="33BDC04C"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Assessed and managed care for patients with occupational injuries and exposures</w:t>
      </w:r>
    </w:p>
    <w:p w14:paraId="1186E9F8"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Ordered and interpreted diagnostic imaging and laboratory tests</w:t>
      </w:r>
    </w:p>
    <w:p w14:paraId="7FCA9812"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Coordinated care, treatments, specialty consultations, physical and occupational therapy, and pharmaceutical interventions for workman's compensation patients</w:t>
      </w:r>
    </w:p>
    <w:p w14:paraId="1A38E799" w14:textId="77777777" w:rsidR="002228E4" w:rsidRDefault="002228E4" w:rsidP="002228E4">
      <w:pPr>
        <w:numPr>
          <w:ilvl w:val="0"/>
          <w:numId w:val="1"/>
        </w:numPr>
        <w:spacing w:after="0"/>
      </w:pPr>
      <w:r>
        <w:rPr>
          <w:rFonts w:ascii="Times New Roman" w:hAnsi="Times New Roman" w:cs="Times New Roman"/>
          <w:sz w:val="20"/>
          <w:szCs w:val="20"/>
        </w:rPr>
        <w:t>Diagnosed and treated orthopedic, neurologic, dermatologic, ophthalmologic, and traumatic injuries</w:t>
      </w:r>
    </w:p>
    <w:p w14:paraId="14199234" w14:textId="77777777" w:rsidR="002228E4" w:rsidRDefault="002228E4" w:rsidP="002228E4">
      <w:pPr>
        <w:spacing w:after="0"/>
      </w:pPr>
    </w:p>
    <w:p w14:paraId="340AA284"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b/>
          <w:sz w:val="20"/>
          <w:szCs w:val="20"/>
        </w:rPr>
        <w:t>Advanced Urgent Care – Urgent Care,</w:t>
      </w:r>
      <w:r>
        <w:rPr>
          <w:rFonts w:ascii="Times New Roman" w:hAnsi="Times New Roman" w:cs="Times New Roman"/>
          <w:sz w:val="20"/>
          <w:szCs w:val="20"/>
        </w:rPr>
        <w:t xml:space="preserve"> Brighton, CO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0811F0">
        <w:rPr>
          <w:rFonts w:ascii="Times New Roman" w:hAnsi="Times New Roman" w:cs="Times New Roman"/>
          <w:b/>
          <w:bCs/>
          <w:sz w:val="20"/>
          <w:szCs w:val="20"/>
        </w:rPr>
        <w:t xml:space="preserve">    11/2013 – 03/2015</w:t>
      </w:r>
    </w:p>
    <w:p w14:paraId="170982B0"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i/>
          <w:iCs/>
          <w:sz w:val="20"/>
          <w:szCs w:val="20"/>
        </w:rPr>
        <w:t>Physician Assistant</w:t>
      </w:r>
    </w:p>
    <w:p w14:paraId="62E76085"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Urgent Care Division</w:t>
      </w:r>
    </w:p>
    <w:p w14:paraId="616EAC33"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2801 Purcell Street, Brighton, CO 80601</w:t>
      </w:r>
    </w:p>
    <w:p w14:paraId="6DD11138"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Supervisor: Tamara Hohn</w:t>
      </w:r>
    </w:p>
    <w:p w14:paraId="088E7261" w14:textId="77777777" w:rsidR="002228E4" w:rsidRDefault="002228E4" w:rsidP="002228E4">
      <w:pPr>
        <w:spacing w:after="0"/>
        <w:ind w:firstLine="720"/>
        <w:rPr>
          <w:rFonts w:ascii="Times New Roman" w:hAnsi="Times New Roman" w:cs="Times New Roman"/>
          <w:sz w:val="20"/>
          <w:szCs w:val="20"/>
        </w:rPr>
      </w:pPr>
      <w:r>
        <w:rPr>
          <w:rFonts w:ascii="Times New Roman" w:hAnsi="Times New Roman" w:cs="Times New Roman"/>
          <w:sz w:val="20"/>
          <w:szCs w:val="20"/>
        </w:rPr>
        <w:tab/>
        <w:t>Phone: (303) 659-9700</w:t>
      </w:r>
    </w:p>
    <w:p w14:paraId="5BC6AF68" w14:textId="77777777" w:rsidR="002228E4" w:rsidRDefault="002228E4" w:rsidP="002228E4">
      <w:pPr>
        <w:numPr>
          <w:ilvl w:val="0"/>
          <w:numId w:val="6"/>
        </w:numPr>
        <w:spacing w:after="0"/>
        <w:rPr>
          <w:rFonts w:ascii="Times New Roman" w:hAnsi="Times New Roman" w:cs="Times New Roman"/>
          <w:sz w:val="20"/>
          <w:szCs w:val="20"/>
        </w:rPr>
      </w:pPr>
      <w:r>
        <w:rPr>
          <w:rFonts w:ascii="Times New Roman" w:hAnsi="Times New Roman" w:cs="Times New Roman"/>
          <w:sz w:val="20"/>
          <w:szCs w:val="20"/>
        </w:rPr>
        <w:t>Triaged, diagnosed, and treated acute injuries and illnesses</w:t>
      </w:r>
    </w:p>
    <w:p w14:paraId="7043FD26" w14:textId="77777777" w:rsidR="002228E4" w:rsidRDefault="002228E4" w:rsidP="002228E4">
      <w:pPr>
        <w:numPr>
          <w:ilvl w:val="0"/>
          <w:numId w:val="6"/>
        </w:numPr>
        <w:spacing w:after="0"/>
        <w:rPr>
          <w:rFonts w:ascii="Times New Roman" w:hAnsi="Times New Roman" w:cs="Times New Roman"/>
          <w:sz w:val="20"/>
          <w:szCs w:val="20"/>
        </w:rPr>
      </w:pPr>
      <w:r>
        <w:rPr>
          <w:rFonts w:ascii="Times New Roman" w:hAnsi="Times New Roman" w:cs="Times New Roman"/>
          <w:sz w:val="20"/>
          <w:szCs w:val="20"/>
        </w:rPr>
        <w:lastRenderedPageBreak/>
        <w:t>Performed history and physical examinations on pediatrics, adolescent, adult, and geriatric patients</w:t>
      </w:r>
    </w:p>
    <w:p w14:paraId="7B5388DF" w14:textId="77777777" w:rsidR="002228E4" w:rsidRDefault="002228E4" w:rsidP="002228E4">
      <w:pPr>
        <w:numPr>
          <w:ilvl w:val="0"/>
          <w:numId w:val="6"/>
        </w:numPr>
        <w:spacing w:after="0"/>
        <w:rPr>
          <w:rFonts w:ascii="Times New Roman" w:hAnsi="Times New Roman" w:cs="Times New Roman"/>
          <w:sz w:val="20"/>
          <w:szCs w:val="20"/>
        </w:rPr>
      </w:pPr>
      <w:r>
        <w:rPr>
          <w:rFonts w:ascii="Times New Roman" w:hAnsi="Times New Roman" w:cs="Times New Roman"/>
          <w:sz w:val="20"/>
          <w:szCs w:val="20"/>
        </w:rPr>
        <w:t>Ordered and interpreted diagnostic imaging, laboratory tests, pulmonary function tests, and EKGs</w:t>
      </w:r>
    </w:p>
    <w:p w14:paraId="4EB6CCC5" w14:textId="77777777" w:rsidR="002228E4" w:rsidRDefault="002228E4" w:rsidP="002228E4">
      <w:pPr>
        <w:numPr>
          <w:ilvl w:val="0"/>
          <w:numId w:val="6"/>
        </w:numPr>
        <w:spacing w:after="0"/>
        <w:rPr>
          <w:rFonts w:ascii="Times New Roman" w:hAnsi="Times New Roman" w:cs="Times New Roman"/>
          <w:sz w:val="20"/>
          <w:szCs w:val="20"/>
        </w:rPr>
      </w:pPr>
      <w:r>
        <w:rPr>
          <w:rFonts w:ascii="Times New Roman" w:hAnsi="Times New Roman" w:cs="Times New Roman"/>
          <w:sz w:val="20"/>
          <w:szCs w:val="20"/>
        </w:rPr>
        <w:t>Performed urgent care procedures including suturing, casting, splinting, wound care, therapeutic injections, culturing, venipuncture, blood draws</w:t>
      </w:r>
    </w:p>
    <w:p w14:paraId="55DA81D9" w14:textId="77777777" w:rsidR="002228E4" w:rsidRDefault="002228E4" w:rsidP="002228E4">
      <w:pPr>
        <w:numPr>
          <w:ilvl w:val="0"/>
          <w:numId w:val="6"/>
        </w:numPr>
        <w:spacing w:after="0"/>
      </w:pPr>
      <w:r>
        <w:rPr>
          <w:rFonts w:ascii="Times New Roman" w:hAnsi="Times New Roman" w:cs="Times New Roman"/>
          <w:sz w:val="20"/>
          <w:szCs w:val="20"/>
        </w:rPr>
        <w:t>Prescribed appropriate pharmaceutical treatment and provided patient education and instruction</w:t>
      </w:r>
    </w:p>
    <w:p w14:paraId="3AB44B55" w14:textId="77777777" w:rsidR="002228E4" w:rsidRDefault="002228E4" w:rsidP="002228E4">
      <w:pPr>
        <w:spacing w:after="0"/>
      </w:pPr>
    </w:p>
    <w:p w14:paraId="31BACC21" w14:textId="77777777" w:rsidR="002228E4" w:rsidRDefault="002228E4" w:rsidP="002228E4">
      <w:pPr>
        <w:spacing w:after="0"/>
        <w:ind w:firstLine="720"/>
        <w:rPr>
          <w:rFonts w:ascii="Times New Roman" w:hAnsi="Times New Roman" w:cs="Times New Roman"/>
          <w:b/>
          <w:i/>
          <w:sz w:val="20"/>
          <w:szCs w:val="20"/>
        </w:rPr>
      </w:pPr>
      <w:r>
        <w:rPr>
          <w:rFonts w:ascii="Times New Roman" w:hAnsi="Times New Roman" w:cs="Times New Roman"/>
          <w:b/>
          <w:sz w:val="20"/>
          <w:szCs w:val="20"/>
        </w:rPr>
        <w:t>Colorado Department of Public Health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811F0">
        <w:rPr>
          <w:rFonts w:ascii="Times New Roman" w:hAnsi="Times New Roman" w:cs="Times New Roman"/>
          <w:b/>
          <w:bCs/>
          <w:sz w:val="20"/>
          <w:szCs w:val="20"/>
        </w:rPr>
        <w:t>07/2010 – 08/2011</w:t>
      </w:r>
    </w:p>
    <w:p w14:paraId="6635D611"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Certified Nursing Home Surveyor</w:t>
      </w:r>
    </w:p>
    <w:p w14:paraId="3A624057" w14:textId="77777777" w:rsidR="002228E4" w:rsidRDefault="002228E4" w:rsidP="002228E4">
      <w:pPr>
        <w:spacing w:after="0"/>
        <w:ind w:left="720" w:firstLine="720"/>
        <w:rPr>
          <w:rFonts w:ascii="Times New Roman" w:hAnsi="Times New Roman" w:cs="Times New Roman"/>
          <w:sz w:val="20"/>
          <w:szCs w:val="20"/>
        </w:rPr>
      </w:pPr>
      <w:r>
        <w:rPr>
          <w:rFonts w:ascii="Times New Roman" w:hAnsi="Times New Roman" w:cs="Times New Roman"/>
          <w:sz w:val="20"/>
          <w:szCs w:val="20"/>
        </w:rPr>
        <w:t>Health Facilities and Emergency Medical Services Division</w:t>
      </w:r>
    </w:p>
    <w:p w14:paraId="664B0E3D" w14:textId="77777777" w:rsidR="002228E4" w:rsidRDefault="002228E4" w:rsidP="002228E4">
      <w:pPr>
        <w:spacing w:after="0"/>
        <w:ind w:left="720" w:firstLine="720"/>
        <w:rPr>
          <w:rFonts w:ascii="Times New Roman" w:hAnsi="Times New Roman" w:cs="Times New Roman"/>
          <w:sz w:val="20"/>
          <w:szCs w:val="20"/>
        </w:rPr>
      </w:pPr>
      <w:r>
        <w:rPr>
          <w:rFonts w:ascii="Times New Roman" w:hAnsi="Times New Roman" w:cs="Times New Roman"/>
          <w:sz w:val="20"/>
          <w:szCs w:val="20"/>
        </w:rPr>
        <w:t>4300 Cherry Creek Drive South, Denver, CO 80246</w:t>
      </w:r>
    </w:p>
    <w:p w14:paraId="686E22AF" w14:textId="77777777" w:rsidR="002228E4" w:rsidRDefault="002228E4" w:rsidP="002228E4">
      <w:pPr>
        <w:spacing w:after="0"/>
        <w:ind w:left="720" w:firstLine="720"/>
        <w:rPr>
          <w:rFonts w:ascii="Times New Roman" w:hAnsi="Times New Roman" w:cs="Times New Roman"/>
          <w:sz w:val="20"/>
          <w:szCs w:val="20"/>
        </w:rPr>
      </w:pPr>
      <w:r>
        <w:rPr>
          <w:rFonts w:ascii="Times New Roman" w:hAnsi="Times New Roman" w:cs="Times New Roman"/>
          <w:sz w:val="20"/>
          <w:szCs w:val="20"/>
        </w:rPr>
        <w:t>Supervisor: Karen Stacks</w:t>
      </w:r>
    </w:p>
    <w:p w14:paraId="64357C52" w14:textId="77777777" w:rsidR="002228E4" w:rsidRDefault="002228E4" w:rsidP="002228E4">
      <w:pPr>
        <w:spacing w:after="0"/>
        <w:ind w:left="720" w:firstLine="720"/>
        <w:rPr>
          <w:rFonts w:ascii="Times New Roman" w:hAnsi="Times New Roman" w:cs="Times New Roman"/>
          <w:sz w:val="20"/>
          <w:szCs w:val="20"/>
        </w:rPr>
      </w:pPr>
      <w:r>
        <w:rPr>
          <w:rFonts w:ascii="Times New Roman" w:hAnsi="Times New Roman" w:cs="Times New Roman"/>
          <w:sz w:val="20"/>
          <w:szCs w:val="20"/>
        </w:rPr>
        <w:t>Phone: (303) 692-2836</w:t>
      </w:r>
    </w:p>
    <w:p w14:paraId="72EF5371"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Conducted on-site surveys and inspections of long-term care facilities to determine providers compliance with Medicare and Medicaid program participation requirements</w:t>
      </w:r>
    </w:p>
    <w:p w14:paraId="62610757"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Inspected nursing homes in Colorado to ensure compliance with Federal and State guidelines</w:t>
      </w:r>
    </w:p>
    <w:p w14:paraId="3F638705"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Performed safety checks on medication administration and documentation, food preparation, and overall patient care</w:t>
      </w:r>
    </w:p>
    <w:p w14:paraId="683FB2AA"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Reviewed and audited medical records</w:t>
      </w:r>
    </w:p>
    <w:p w14:paraId="6EB61A84"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Wrote citations and plans of correction for nursing homes with observed violations</w:t>
      </w:r>
    </w:p>
    <w:p w14:paraId="5B243655"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Interviewed patients, families, physicians, and staff members of long term care facilities to gather information for the inspection process</w:t>
      </w:r>
    </w:p>
    <w:p w14:paraId="174548CD" w14:textId="77777777" w:rsidR="002228E4" w:rsidRDefault="002228E4" w:rsidP="002228E4">
      <w:pPr>
        <w:spacing w:after="0"/>
        <w:ind w:left="2160" w:hanging="72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p>
    <w:p w14:paraId="5806A5DB" w14:textId="77777777" w:rsidR="002228E4" w:rsidRDefault="002228E4" w:rsidP="002228E4">
      <w:pPr>
        <w:spacing w:after="0"/>
        <w:ind w:left="1440" w:hanging="720"/>
        <w:rPr>
          <w:rFonts w:ascii="Times New Roman" w:hAnsi="Times New Roman" w:cs="Times New Roman"/>
          <w:b/>
          <w:i/>
          <w:sz w:val="20"/>
          <w:szCs w:val="20"/>
        </w:rPr>
      </w:pPr>
      <w:r>
        <w:rPr>
          <w:rFonts w:ascii="Times New Roman" w:hAnsi="Times New Roman" w:cs="Times New Roman"/>
          <w:b/>
          <w:sz w:val="20"/>
          <w:szCs w:val="20"/>
        </w:rPr>
        <w:t>Littleton Adventist Hospital – Pharmacy</w:t>
      </w:r>
      <w:r>
        <w:rPr>
          <w:rFonts w:ascii="Times New Roman" w:hAnsi="Times New Roman" w:cs="Times New Roman"/>
          <w:sz w:val="20"/>
          <w:szCs w:val="20"/>
        </w:rPr>
        <w:t>, Littleton, CO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sidRPr="000811F0">
        <w:rPr>
          <w:rFonts w:ascii="Times New Roman" w:hAnsi="Times New Roman" w:cs="Times New Roman"/>
          <w:b/>
          <w:bCs/>
          <w:sz w:val="20"/>
          <w:szCs w:val="20"/>
        </w:rPr>
        <w:t xml:space="preserve">    04/2007 – 08/2009</w:t>
      </w:r>
    </w:p>
    <w:p w14:paraId="1215A40B"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Pharmacy Technician</w:t>
      </w:r>
    </w:p>
    <w:p w14:paraId="6342F989"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Hospital Pharmacy Department</w:t>
      </w:r>
    </w:p>
    <w:p w14:paraId="1B6BD7CF"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7700 South Broadway, Littleton, CO 80122</w:t>
      </w:r>
    </w:p>
    <w:p w14:paraId="1342EE47"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Robert Rosenthal</w:t>
      </w:r>
    </w:p>
    <w:p w14:paraId="09BBD79D"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Phone: (303) 730-5822</w:t>
      </w:r>
    </w:p>
    <w:p w14:paraId="064B4FE5"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Received written prescriptions and clinician orders and verified for completeness and accuracy</w:t>
      </w:r>
    </w:p>
    <w:p w14:paraId="1244BDF7"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Communicated and assisted all hospital departments and patient care areas</w:t>
      </w:r>
    </w:p>
    <w:p w14:paraId="723861ED"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Synthesized patient specific medications in sterile hood and laboratory</w:t>
      </w:r>
    </w:p>
    <w:p w14:paraId="7811BFF3"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Calculated and manufactured large volume drips, epidurals, piggybacks, and PCA’s</w:t>
      </w:r>
    </w:p>
    <w:p w14:paraId="5BFDBB0C"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Performed medication dosing calculations and manufactured IV and IM medications</w:t>
      </w:r>
    </w:p>
    <w:p w14:paraId="2FFD993F" w14:textId="77777777" w:rsidR="002228E4" w:rsidRDefault="002228E4" w:rsidP="002228E4">
      <w:pPr>
        <w:numPr>
          <w:ilvl w:val="0"/>
          <w:numId w:val="1"/>
        </w:numPr>
        <w:spacing w:after="0"/>
        <w:rPr>
          <w:rFonts w:ascii="Times New Roman" w:hAnsi="Times New Roman" w:cs="Times New Roman"/>
          <w:sz w:val="20"/>
          <w:szCs w:val="20"/>
        </w:rPr>
      </w:pPr>
      <w:r>
        <w:rPr>
          <w:rFonts w:ascii="Times New Roman" w:hAnsi="Times New Roman" w:cs="Times New Roman"/>
          <w:sz w:val="20"/>
          <w:szCs w:val="20"/>
        </w:rPr>
        <w:t>Completed troubleshooting and stocking of Pyxis automatic medication dosing machine</w:t>
      </w:r>
    </w:p>
    <w:p w14:paraId="2EECD038" w14:textId="77777777" w:rsidR="002228E4" w:rsidRDefault="002228E4" w:rsidP="002228E4">
      <w:pPr>
        <w:spacing w:after="0"/>
        <w:ind w:left="2160" w:hanging="72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
    <w:p w14:paraId="4DFCAF03" w14:textId="77777777" w:rsidR="002228E4" w:rsidRDefault="002228E4" w:rsidP="002228E4">
      <w:pPr>
        <w:spacing w:after="0"/>
        <w:ind w:firstLine="720"/>
        <w:rPr>
          <w:rFonts w:ascii="Times New Roman" w:hAnsi="Times New Roman" w:cs="Times New Roman"/>
          <w:b/>
          <w:i/>
          <w:sz w:val="20"/>
          <w:szCs w:val="20"/>
        </w:rPr>
      </w:pPr>
      <w:r>
        <w:rPr>
          <w:rFonts w:ascii="Times New Roman" w:hAnsi="Times New Roman" w:cs="Times New Roman"/>
          <w:b/>
          <w:sz w:val="20"/>
          <w:szCs w:val="20"/>
        </w:rPr>
        <w:t>Littleton Adventist Hospital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Pr="000811F0">
        <w:rPr>
          <w:rFonts w:ascii="Times New Roman" w:hAnsi="Times New Roman" w:cs="Times New Roman"/>
          <w:b/>
          <w:bCs/>
          <w:sz w:val="20"/>
          <w:szCs w:val="20"/>
        </w:rPr>
        <w:t>02/2007 – 08/2009</w:t>
      </w:r>
    </w:p>
    <w:p w14:paraId="71D2E88B"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Perioperative Assistant</w:t>
      </w:r>
    </w:p>
    <w:p w14:paraId="43301043"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Obstetrics and Gynecology Surgical Services Department</w:t>
      </w:r>
    </w:p>
    <w:p w14:paraId="25ECA63E"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7700 South Broadway, Littleton, CO 80122</w:t>
      </w:r>
    </w:p>
    <w:p w14:paraId="02B27271"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Lauri Colbert</w:t>
      </w:r>
    </w:p>
    <w:p w14:paraId="12DD0B55"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Phone: (303) 730-5842</w:t>
      </w:r>
    </w:p>
    <w:p w14:paraId="45086AC9"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Managed patient care throughout preoperative, surgical, and postoperative period</w:t>
      </w:r>
    </w:p>
    <w:p w14:paraId="6EF5869F"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Scrubbed in for surgical cases</w:t>
      </w:r>
    </w:p>
    <w:p w14:paraId="5C3A674A"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Performed patient interviews and hard copy and electronic Meditech charting</w:t>
      </w:r>
    </w:p>
    <w:p w14:paraId="47996084"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Executed catheter placement and wound care</w:t>
      </w:r>
    </w:p>
    <w:p w14:paraId="6218919A"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Assisted 35+ surgeons, nurses, anesthesiologists, and medical staff</w:t>
      </w:r>
    </w:p>
    <w:p w14:paraId="63969F21" w14:textId="77777777" w:rsidR="002228E4" w:rsidRDefault="002228E4" w:rsidP="002228E4">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Conducted biochemical Steris tests, sterile preparation of surgical suite, and autoclave of surgical instruments</w:t>
      </w:r>
    </w:p>
    <w:p w14:paraId="24639B31" w14:textId="77777777" w:rsidR="002228E4" w:rsidRDefault="002228E4" w:rsidP="002228E4">
      <w:pPr>
        <w:numPr>
          <w:ilvl w:val="0"/>
          <w:numId w:val="2"/>
        </w:numPr>
        <w:spacing w:after="0"/>
      </w:pPr>
      <w:r>
        <w:rPr>
          <w:rFonts w:ascii="Times New Roman" w:hAnsi="Times New Roman" w:cs="Times New Roman"/>
          <w:sz w:val="20"/>
          <w:szCs w:val="20"/>
        </w:rPr>
        <w:t>Purchased equipment and operating room supplies</w:t>
      </w:r>
    </w:p>
    <w:p w14:paraId="1C45775A" w14:textId="77777777" w:rsidR="002228E4" w:rsidRDefault="002228E4" w:rsidP="002228E4">
      <w:pPr>
        <w:spacing w:after="0"/>
      </w:pPr>
    </w:p>
    <w:p w14:paraId="3000754A" w14:textId="77777777" w:rsidR="002228E4" w:rsidRDefault="002228E4" w:rsidP="002228E4">
      <w:pPr>
        <w:spacing w:after="0"/>
        <w:ind w:left="1440" w:hanging="720"/>
        <w:rPr>
          <w:rFonts w:ascii="Times New Roman" w:hAnsi="Times New Roman" w:cs="Times New Roman"/>
          <w:b/>
          <w:i/>
          <w:sz w:val="20"/>
          <w:szCs w:val="20"/>
        </w:rPr>
      </w:pPr>
      <w:r>
        <w:rPr>
          <w:rFonts w:ascii="Times New Roman" w:hAnsi="Times New Roman" w:cs="Times New Roman"/>
          <w:b/>
          <w:sz w:val="20"/>
          <w:szCs w:val="20"/>
        </w:rPr>
        <w:lastRenderedPageBreak/>
        <w:t>Boulder Community Hospital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Pr="000811F0">
        <w:rPr>
          <w:rFonts w:ascii="Times New Roman" w:hAnsi="Times New Roman" w:cs="Times New Roman"/>
          <w:b/>
          <w:bCs/>
          <w:sz w:val="20"/>
          <w:szCs w:val="20"/>
        </w:rPr>
        <w:t>06/2003 – 02/2005</w:t>
      </w:r>
    </w:p>
    <w:p w14:paraId="1CA05733"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Perioperative Assistant/Surgical Materials Management Coordinator</w:t>
      </w:r>
    </w:p>
    <w:p w14:paraId="4E3E05A9"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Surgical Services Division – Main Operating Room</w:t>
      </w:r>
    </w:p>
    <w:p w14:paraId="3C6BFED5"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1100 Balsam Avenue, Boulder, CO 80304</w:t>
      </w:r>
    </w:p>
    <w:p w14:paraId="161C1470"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Dan Martin</w:t>
      </w:r>
    </w:p>
    <w:p w14:paraId="4E48C51C"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Phone: (303) 440-2273</w:t>
      </w:r>
    </w:p>
    <w:p w14:paraId="58BE9465"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Performed patient care throughout preoperative, surgical, and postoperative period</w:t>
      </w:r>
    </w:p>
    <w:p w14:paraId="224FBCA3"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Assisted 100+ surgeons, anesthesiologists, nurses, and other medical staff in operating room</w:t>
      </w:r>
    </w:p>
    <w:p w14:paraId="680479CD"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Shaved and performed sterile preparation of surgical site</w:t>
      </w:r>
    </w:p>
    <w:p w14:paraId="0EC19D58"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Implemented sterile preparation and setup of surgical instruments, supplies, and operating suite</w:t>
      </w:r>
    </w:p>
    <w:p w14:paraId="34BDF3B7"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Coordinated operating room schedule for surgical procedures</w:t>
      </w:r>
    </w:p>
    <w:p w14:paraId="763B768A"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Ordered products, equipment, and supplies</w:t>
      </w:r>
    </w:p>
    <w:p w14:paraId="623F7BC6" w14:textId="77777777" w:rsidR="002228E4" w:rsidRDefault="002228E4" w:rsidP="002228E4">
      <w:pPr>
        <w:spacing w:after="0"/>
        <w:ind w:left="2160" w:hanging="72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
    <w:p w14:paraId="387C4D7F" w14:textId="77777777" w:rsidR="002228E4" w:rsidRDefault="002228E4" w:rsidP="002228E4">
      <w:pPr>
        <w:spacing w:after="0"/>
        <w:ind w:left="1440" w:hanging="720"/>
        <w:rPr>
          <w:rFonts w:ascii="Times New Roman" w:hAnsi="Times New Roman" w:cs="Times New Roman"/>
          <w:b/>
          <w:i/>
          <w:sz w:val="20"/>
          <w:szCs w:val="20"/>
        </w:rPr>
      </w:pPr>
      <w:r>
        <w:rPr>
          <w:rFonts w:ascii="Times New Roman" w:hAnsi="Times New Roman" w:cs="Times New Roman"/>
          <w:b/>
          <w:sz w:val="20"/>
          <w:szCs w:val="20"/>
        </w:rPr>
        <w:t>Colorado Department of Public Health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0811F0">
        <w:rPr>
          <w:rFonts w:ascii="Times New Roman" w:hAnsi="Times New Roman" w:cs="Times New Roman"/>
          <w:b/>
          <w:bCs/>
          <w:sz w:val="20"/>
          <w:szCs w:val="20"/>
        </w:rPr>
        <w:t>05/2001 – 08/2001</w:t>
      </w:r>
    </w:p>
    <w:p w14:paraId="13B5D090"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Microbiology Laboratory Technician</w:t>
      </w:r>
      <w:r>
        <w:rPr>
          <w:rFonts w:ascii="Times New Roman" w:hAnsi="Times New Roman" w:cs="Times New Roman"/>
          <w:i/>
          <w:sz w:val="20"/>
          <w:szCs w:val="20"/>
        </w:rPr>
        <w:t>, summer internship</w:t>
      </w:r>
    </w:p>
    <w:p w14:paraId="410EEC78"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Laboratory and Radiation Services Division</w:t>
      </w:r>
    </w:p>
    <w:p w14:paraId="74928E5C"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8100 Lowry Boulevard, Denver, CO 80230</w:t>
      </w:r>
    </w:p>
    <w:p w14:paraId="356C464D"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Dr. James Beebe</w:t>
      </w:r>
    </w:p>
    <w:p w14:paraId="15D1BA96" w14:textId="77777777" w:rsidR="002228E4" w:rsidRDefault="002228E4" w:rsidP="002228E4">
      <w:pPr>
        <w:spacing w:after="0"/>
        <w:ind w:left="720" w:firstLine="720"/>
        <w:rPr>
          <w:rFonts w:ascii="Times New Roman" w:hAnsi="Times New Roman" w:cs="Times New Roman"/>
          <w:sz w:val="20"/>
          <w:szCs w:val="20"/>
        </w:rPr>
      </w:pPr>
      <w:r>
        <w:rPr>
          <w:rFonts w:ascii="Times New Roman" w:hAnsi="Times New Roman" w:cs="Times New Roman"/>
          <w:sz w:val="20"/>
          <w:szCs w:val="20"/>
        </w:rPr>
        <w:t>Phone: (303) 692-3484</w:t>
      </w:r>
    </w:p>
    <w:p w14:paraId="29EFD254"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Executed Gram stain, bacterial colony separation, and standard optical microscopy identification of bacteria</w:t>
      </w:r>
    </w:p>
    <w:p w14:paraId="70649F14"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Plated and cultured biological samples</w:t>
      </w:r>
    </w:p>
    <w:p w14:paraId="5F37B5CE"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Prepared microbiological slides, tests, and stains</w:t>
      </w:r>
    </w:p>
    <w:p w14:paraId="77467D1E"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Performed ova, parasite, and culture of stool samples</w:t>
      </w:r>
    </w:p>
    <w:p w14:paraId="663AED92"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Completed, documented, and reported patient test results to clinicians and patients</w:t>
      </w:r>
    </w:p>
    <w:p w14:paraId="7DB8D5AC"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Involved with general maintenance of laboratory and quality assurance</w:t>
      </w:r>
    </w:p>
    <w:p w14:paraId="36EA2D4F" w14:textId="77777777" w:rsidR="002228E4" w:rsidRDefault="002228E4" w:rsidP="002228E4">
      <w:pPr>
        <w:spacing w:after="0"/>
        <w:ind w:left="2160" w:hanging="72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50D8F2E9" w14:textId="77777777" w:rsidR="002228E4" w:rsidRDefault="002228E4" w:rsidP="002228E4">
      <w:pPr>
        <w:spacing w:after="0"/>
        <w:ind w:firstLine="720"/>
        <w:rPr>
          <w:rFonts w:ascii="Times New Roman" w:hAnsi="Times New Roman" w:cs="Times New Roman"/>
          <w:b/>
          <w:i/>
          <w:sz w:val="20"/>
          <w:szCs w:val="20"/>
        </w:rPr>
      </w:pPr>
      <w:r>
        <w:rPr>
          <w:rFonts w:ascii="Times New Roman" w:hAnsi="Times New Roman" w:cs="Times New Roman"/>
          <w:b/>
          <w:sz w:val="20"/>
          <w:szCs w:val="20"/>
        </w:rPr>
        <w:t>Colorado Department of Public Health</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11F0">
        <w:rPr>
          <w:rFonts w:ascii="Times New Roman" w:hAnsi="Times New Roman" w:cs="Times New Roman"/>
          <w:b/>
          <w:bCs/>
          <w:sz w:val="20"/>
          <w:szCs w:val="20"/>
        </w:rPr>
        <w:t xml:space="preserve">    05/2000 – 08/2000</w:t>
      </w:r>
    </w:p>
    <w:p w14:paraId="2DEBABDD"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Serology Laboratory Technician</w:t>
      </w:r>
      <w:r>
        <w:rPr>
          <w:rFonts w:ascii="Times New Roman" w:hAnsi="Times New Roman" w:cs="Times New Roman"/>
          <w:i/>
          <w:sz w:val="20"/>
          <w:szCs w:val="20"/>
        </w:rPr>
        <w:t>, summer internship</w:t>
      </w:r>
    </w:p>
    <w:p w14:paraId="452D013F"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Laboratory and Radiation Services Division</w:t>
      </w:r>
    </w:p>
    <w:p w14:paraId="6A959E0F"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8100 Lowry Boulevard, Denver, CO 80230</w:t>
      </w:r>
    </w:p>
    <w:p w14:paraId="08DD8CEE"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Larry Briggs</w:t>
      </w:r>
    </w:p>
    <w:p w14:paraId="36743405"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Phone: (303) 692-3484</w:t>
      </w:r>
    </w:p>
    <w:p w14:paraId="22FC6814"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Completed HIV, syphilis, rabies, Hanta virus, and hepatitis tests using Western blot, ELISA, and PCR techniques</w:t>
      </w:r>
    </w:p>
    <w:p w14:paraId="48318CF3"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Executed complete blood counts with differential and hematocrit on serological samples</w:t>
      </w:r>
    </w:p>
    <w:p w14:paraId="2FF91D45"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In charge of patient's serological sample from check-in to report writing</w:t>
      </w:r>
    </w:p>
    <w:p w14:paraId="02E4B57D"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Performed proper and sterile handling of hazardous materials</w:t>
      </w:r>
    </w:p>
    <w:p w14:paraId="1B133296"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Reported confidential patient results with respect to patient privacy and adherence to state guidelines</w:t>
      </w:r>
    </w:p>
    <w:p w14:paraId="4A88647C" w14:textId="77777777" w:rsidR="002228E4" w:rsidRDefault="002228E4" w:rsidP="002228E4">
      <w:pPr>
        <w:spacing w:after="0"/>
        <w:ind w:left="2160" w:hanging="72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6D83B82B" w14:textId="77777777" w:rsidR="002228E4" w:rsidRDefault="002228E4" w:rsidP="002228E4">
      <w:pPr>
        <w:spacing w:after="0"/>
        <w:ind w:left="1440" w:hanging="720"/>
        <w:rPr>
          <w:rFonts w:ascii="Times New Roman" w:hAnsi="Times New Roman" w:cs="Times New Roman"/>
          <w:b/>
          <w:i/>
          <w:sz w:val="20"/>
          <w:szCs w:val="20"/>
        </w:rPr>
      </w:pPr>
      <w:r>
        <w:rPr>
          <w:rFonts w:ascii="Times New Roman" w:hAnsi="Times New Roman" w:cs="Times New Roman"/>
          <w:b/>
          <w:sz w:val="20"/>
          <w:szCs w:val="20"/>
        </w:rPr>
        <w:t>Porter Adventist Hospital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r>
      <w:r w:rsidRPr="000811F0">
        <w:rPr>
          <w:rFonts w:ascii="Times New Roman" w:hAnsi="Times New Roman" w:cs="Times New Roman"/>
          <w:b/>
          <w:bCs/>
          <w:sz w:val="20"/>
          <w:szCs w:val="20"/>
        </w:rPr>
        <w:t>05/1999 – 01/2000</w:t>
      </w:r>
    </w:p>
    <w:p w14:paraId="713D42A1"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b/>
          <w:i/>
          <w:sz w:val="20"/>
          <w:szCs w:val="20"/>
        </w:rPr>
        <w:t>Perioperative Assistant</w:t>
      </w:r>
      <w:r>
        <w:rPr>
          <w:rFonts w:ascii="Times New Roman" w:hAnsi="Times New Roman" w:cs="Times New Roman"/>
          <w:i/>
          <w:sz w:val="20"/>
          <w:szCs w:val="20"/>
        </w:rPr>
        <w:t>, summer and winter internship</w:t>
      </w:r>
    </w:p>
    <w:p w14:paraId="563201D0"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Surgical Services Division – Main Operating Room</w:t>
      </w:r>
    </w:p>
    <w:p w14:paraId="577C74FC"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2525 South Downing Street, Englewood, CO 80210</w:t>
      </w:r>
    </w:p>
    <w:p w14:paraId="5CA0BB04"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Supervisor: Jamie Matson</w:t>
      </w:r>
    </w:p>
    <w:p w14:paraId="1D336FA2" w14:textId="77777777" w:rsidR="002228E4" w:rsidRDefault="002228E4" w:rsidP="002228E4">
      <w:pPr>
        <w:spacing w:after="0"/>
        <w:ind w:left="2160" w:hanging="720"/>
        <w:rPr>
          <w:rFonts w:ascii="Times New Roman" w:hAnsi="Times New Roman" w:cs="Times New Roman"/>
          <w:sz w:val="20"/>
          <w:szCs w:val="20"/>
        </w:rPr>
      </w:pPr>
      <w:r>
        <w:rPr>
          <w:rFonts w:ascii="Times New Roman" w:hAnsi="Times New Roman" w:cs="Times New Roman"/>
          <w:sz w:val="20"/>
          <w:szCs w:val="20"/>
        </w:rPr>
        <w:t>Phone: (303) 778-1955</w:t>
      </w:r>
    </w:p>
    <w:p w14:paraId="594E51E6"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Assisted 50+ surgeons, anesthesiologists, nurses, and hospital staff in operating room</w:t>
      </w:r>
    </w:p>
    <w:p w14:paraId="2CA8B94D"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Checked surgical equipment and crash cart to ensure safety compliance with hospital and AMA guidelines</w:t>
      </w:r>
    </w:p>
    <w:p w14:paraId="5FD98328" w14:textId="77777777" w:rsidR="002228E4" w:rsidRDefault="002228E4" w:rsidP="002228E4">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Handled and delivered patient specimens, blood, organs, and medications</w:t>
      </w:r>
    </w:p>
    <w:p w14:paraId="36897A9C" w14:textId="77777777" w:rsidR="002228E4" w:rsidRDefault="002228E4" w:rsidP="002228E4">
      <w:pPr>
        <w:numPr>
          <w:ilvl w:val="0"/>
          <w:numId w:val="3"/>
        </w:numPr>
        <w:spacing w:after="0"/>
        <w:rPr>
          <w:rFonts w:ascii="Times New Roman" w:hAnsi="Times New Roman" w:cs="Times New Roman"/>
          <w:b/>
          <w:sz w:val="20"/>
          <w:szCs w:val="20"/>
          <w:u w:val="single"/>
        </w:rPr>
      </w:pPr>
      <w:r>
        <w:rPr>
          <w:rFonts w:ascii="Times New Roman" w:hAnsi="Times New Roman" w:cs="Times New Roman"/>
          <w:sz w:val="20"/>
          <w:szCs w:val="20"/>
        </w:rPr>
        <w:t>Performed sterile set up of the operating room, including surgical equipment and instruments</w:t>
      </w:r>
    </w:p>
    <w:p w14:paraId="53318DC9" w14:textId="77777777" w:rsidR="0027669B" w:rsidRDefault="0027669B" w:rsidP="002228E4">
      <w:pPr>
        <w:spacing w:after="0"/>
        <w:rPr>
          <w:rFonts w:ascii="Times New Roman" w:hAnsi="Times New Roman" w:cs="Times New Roman"/>
          <w:b/>
          <w:sz w:val="20"/>
          <w:szCs w:val="20"/>
          <w:u w:val="single"/>
        </w:rPr>
      </w:pPr>
    </w:p>
    <w:p w14:paraId="2F192D11" w14:textId="77777777" w:rsidR="00872867" w:rsidRDefault="00872867" w:rsidP="002228E4">
      <w:pPr>
        <w:spacing w:after="0"/>
        <w:rPr>
          <w:rFonts w:ascii="Times New Roman" w:hAnsi="Times New Roman" w:cs="Times New Roman"/>
          <w:b/>
          <w:sz w:val="20"/>
          <w:szCs w:val="20"/>
          <w:u w:val="single"/>
        </w:rPr>
      </w:pPr>
    </w:p>
    <w:p w14:paraId="73E29EDE" w14:textId="77777777" w:rsidR="00872867" w:rsidRPr="002228E4" w:rsidRDefault="00872867" w:rsidP="002228E4">
      <w:pPr>
        <w:spacing w:after="0"/>
        <w:rPr>
          <w:rFonts w:ascii="Times New Roman" w:hAnsi="Times New Roman" w:cs="Times New Roman"/>
          <w:bCs/>
          <w:sz w:val="20"/>
          <w:szCs w:val="20"/>
        </w:rPr>
        <w:sectPr w:rsidR="00872867" w:rsidRPr="002228E4" w:rsidSect="00F6488D">
          <w:headerReference w:type="default" r:id="rId7"/>
          <w:footerReference w:type="default" r:id="rId8"/>
          <w:type w:val="continuous"/>
          <w:pgSz w:w="12240" w:h="15840"/>
          <w:pgMar w:top="432" w:right="576" w:bottom="720" w:left="576" w:header="432" w:footer="432" w:gutter="0"/>
          <w:cols w:space="720"/>
          <w:docGrid w:linePitch="360" w:charSpace="-2049"/>
        </w:sectPr>
      </w:pPr>
    </w:p>
    <w:p w14:paraId="57F5A59B" w14:textId="77777777" w:rsidR="00872867" w:rsidRDefault="00872867" w:rsidP="00872867">
      <w:pPr>
        <w:spacing w:after="0"/>
        <w:rPr>
          <w:rFonts w:ascii="Times New Roman" w:hAnsi="Times New Roman" w:cs="Times New Roman"/>
          <w:sz w:val="20"/>
          <w:szCs w:val="20"/>
        </w:rPr>
      </w:pPr>
      <w:r w:rsidRPr="0027669B">
        <w:rPr>
          <w:rFonts w:ascii="Times New Roman" w:hAnsi="Times New Roman" w:cs="Times New Roman"/>
          <w:b/>
          <w:sz w:val="20"/>
          <w:szCs w:val="20"/>
          <w:u w:val="single"/>
        </w:rPr>
        <w:lastRenderedPageBreak/>
        <w:t>PROFESSIONAL</w:t>
      </w:r>
      <w:r>
        <w:rPr>
          <w:rFonts w:ascii="Times New Roman" w:hAnsi="Times New Roman" w:cs="Times New Roman"/>
          <w:b/>
          <w:sz w:val="20"/>
          <w:szCs w:val="20"/>
          <w:u w:val="single"/>
        </w:rPr>
        <w:t xml:space="preserve"> AFFILIATIONS</w:t>
      </w:r>
    </w:p>
    <w:p w14:paraId="05DF0800" w14:textId="77777777" w:rsidR="00872867" w:rsidRDefault="00872867" w:rsidP="00872867">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American Academy of Physician Assistants (AAPA) – since </w:t>
      </w:r>
      <w:r w:rsidR="007D6286">
        <w:rPr>
          <w:rFonts w:ascii="Times New Roman" w:hAnsi="Times New Roman" w:cs="Times New Roman"/>
          <w:sz w:val="20"/>
          <w:szCs w:val="20"/>
        </w:rPr>
        <w:t>08/</w:t>
      </w:r>
      <w:r>
        <w:rPr>
          <w:rFonts w:ascii="Times New Roman" w:hAnsi="Times New Roman" w:cs="Times New Roman"/>
          <w:sz w:val="20"/>
          <w:szCs w:val="20"/>
        </w:rPr>
        <w:t>2011</w:t>
      </w:r>
    </w:p>
    <w:p w14:paraId="58428F90" w14:textId="77777777" w:rsidR="00872867" w:rsidRDefault="00872867" w:rsidP="00872867">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Colorado Academy of Physician Assistants (CAPA) – since </w:t>
      </w:r>
      <w:r w:rsidR="007D6286">
        <w:rPr>
          <w:rFonts w:ascii="Times New Roman" w:hAnsi="Times New Roman" w:cs="Times New Roman"/>
          <w:sz w:val="20"/>
          <w:szCs w:val="20"/>
        </w:rPr>
        <w:t>08/</w:t>
      </w:r>
      <w:r>
        <w:rPr>
          <w:rFonts w:ascii="Times New Roman" w:hAnsi="Times New Roman" w:cs="Times New Roman"/>
          <w:sz w:val="20"/>
          <w:szCs w:val="20"/>
        </w:rPr>
        <w:t>2011</w:t>
      </w:r>
    </w:p>
    <w:p w14:paraId="0C8A5D8F" w14:textId="77777777" w:rsidR="00872867" w:rsidRDefault="00872867" w:rsidP="00872867">
      <w:pPr>
        <w:spacing w:after="0"/>
        <w:ind w:left="1440" w:hanging="720"/>
        <w:rPr>
          <w:rFonts w:ascii="Times New Roman" w:hAnsi="Times New Roman" w:cs="Times New Roman"/>
          <w:sz w:val="20"/>
          <w:szCs w:val="20"/>
        </w:rPr>
      </w:pPr>
      <w:r>
        <w:rPr>
          <w:rFonts w:ascii="Times New Roman" w:hAnsi="Times New Roman" w:cs="Times New Roman"/>
          <w:sz w:val="20"/>
          <w:szCs w:val="20"/>
        </w:rPr>
        <w:t xml:space="preserve">National Commission on Certification of Physician Assistants (NCCPA) – since </w:t>
      </w:r>
      <w:r w:rsidR="007D6286">
        <w:rPr>
          <w:rFonts w:ascii="Times New Roman" w:hAnsi="Times New Roman" w:cs="Times New Roman"/>
          <w:sz w:val="20"/>
          <w:szCs w:val="20"/>
        </w:rPr>
        <w:t>08/</w:t>
      </w:r>
      <w:r>
        <w:rPr>
          <w:rFonts w:ascii="Times New Roman" w:hAnsi="Times New Roman" w:cs="Times New Roman"/>
          <w:sz w:val="20"/>
          <w:szCs w:val="20"/>
        </w:rPr>
        <w:t>2013</w:t>
      </w:r>
    </w:p>
    <w:p w14:paraId="3333ED0C" w14:textId="77777777" w:rsidR="00872867" w:rsidRDefault="00872867" w:rsidP="002228E4">
      <w:pPr>
        <w:spacing w:after="0"/>
        <w:rPr>
          <w:rFonts w:ascii="Times New Roman" w:hAnsi="Times New Roman" w:cs="Times New Roman"/>
          <w:b/>
          <w:sz w:val="20"/>
          <w:szCs w:val="20"/>
          <w:u w:val="single"/>
        </w:rPr>
      </w:pPr>
    </w:p>
    <w:p w14:paraId="6A19C4BE" w14:textId="77777777" w:rsidR="002228E4" w:rsidRDefault="002228E4" w:rsidP="002228E4">
      <w:pPr>
        <w:spacing w:after="0"/>
        <w:rPr>
          <w:rFonts w:ascii="Times New Roman" w:hAnsi="Times New Roman" w:cs="Times New Roman"/>
          <w:bCs/>
          <w:sz w:val="20"/>
          <w:szCs w:val="20"/>
        </w:rPr>
      </w:pPr>
      <w:r>
        <w:rPr>
          <w:rFonts w:ascii="Times New Roman" w:hAnsi="Times New Roman" w:cs="Times New Roman"/>
          <w:b/>
          <w:sz w:val="20"/>
          <w:szCs w:val="20"/>
          <w:u w:val="single"/>
        </w:rPr>
        <w:t xml:space="preserve">PROFESSIONAL </w:t>
      </w:r>
      <w:r w:rsidRPr="0027669B">
        <w:rPr>
          <w:rFonts w:ascii="Times New Roman" w:hAnsi="Times New Roman" w:cs="Times New Roman"/>
          <w:b/>
          <w:sz w:val="20"/>
          <w:szCs w:val="20"/>
          <w:u w:val="single"/>
        </w:rPr>
        <w:t>REFERENCES</w:t>
      </w:r>
    </w:p>
    <w:p w14:paraId="799D8FA0" w14:textId="77777777" w:rsidR="002228E4" w:rsidRDefault="002228E4" w:rsidP="002228E4">
      <w:pPr>
        <w:spacing w:after="0"/>
        <w:ind w:firstLine="720"/>
        <w:rPr>
          <w:rFonts w:ascii="Times New Roman" w:hAnsi="Times New Roman" w:cs="Times New Roman"/>
          <w:b/>
          <w:sz w:val="20"/>
          <w:szCs w:val="20"/>
        </w:rPr>
        <w:sectPr w:rsidR="002228E4" w:rsidSect="00F6488D">
          <w:type w:val="continuous"/>
          <w:pgSz w:w="12240" w:h="15840"/>
          <w:pgMar w:top="432" w:right="576" w:bottom="720" w:left="576" w:header="432" w:footer="432" w:gutter="0"/>
          <w:cols w:space="720"/>
          <w:docGrid w:linePitch="360" w:charSpace="-2049"/>
        </w:sectPr>
      </w:pPr>
    </w:p>
    <w:p w14:paraId="2C9BEED4" w14:textId="77777777" w:rsidR="002228E4" w:rsidRDefault="002228E4" w:rsidP="002228E4">
      <w:pPr>
        <w:spacing w:after="0"/>
        <w:ind w:firstLine="720"/>
        <w:rPr>
          <w:rFonts w:ascii="Times New Roman" w:hAnsi="Times New Roman" w:cs="Times New Roman"/>
          <w:b/>
          <w:sz w:val="20"/>
          <w:szCs w:val="20"/>
        </w:rPr>
      </w:pPr>
      <w:r>
        <w:rPr>
          <w:rFonts w:ascii="Times New Roman" w:hAnsi="Times New Roman" w:cs="Times New Roman"/>
          <w:b/>
          <w:sz w:val="20"/>
          <w:szCs w:val="20"/>
        </w:rPr>
        <w:t>Krissy Koenig, PA-C</w:t>
      </w:r>
    </w:p>
    <w:p w14:paraId="7525FEAC"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Kaiser Permanente, Physician Assistant</w:t>
      </w:r>
    </w:p>
    <w:p w14:paraId="4DA80D83"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10240 Park Meadows Drive</w:t>
      </w:r>
    </w:p>
    <w:p w14:paraId="431B2C30"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Lone Tree, CO 80124</w:t>
      </w:r>
    </w:p>
    <w:p w14:paraId="047AFFDD"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(303) 449-5252 (cell)</w:t>
      </w:r>
    </w:p>
    <w:p w14:paraId="7DB66D44" w14:textId="77777777" w:rsidR="002228E4" w:rsidRPr="008C5CAE"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r>
      <w:hyperlink r:id="rId9" w:history="1">
        <w:r w:rsidRPr="00AA1919">
          <w:rPr>
            <w:rStyle w:val="Hyperlink"/>
            <w:rFonts w:ascii="Times New Roman" w:hAnsi="Times New Roman" w:cs="Times New Roman"/>
            <w:bCs/>
            <w:sz w:val="20"/>
            <w:szCs w:val="20"/>
          </w:rPr>
          <w:t>Krissy_koenig@yahoo.com</w:t>
        </w:r>
      </w:hyperlink>
      <w:r>
        <w:rPr>
          <w:rFonts w:ascii="Times New Roman" w:hAnsi="Times New Roman" w:cs="Times New Roman"/>
          <w:bCs/>
          <w:sz w:val="20"/>
          <w:szCs w:val="20"/>
        </w:rPr>
        <w:t xml:space="preserve"> </w:t>
      </w:r>
    </w:p>
    <w:p w14:paraId="5A8ABB71" w14:textId="77777777" w:rsidR="002228E4" w:rsidRDefault="002228E4" w:rsidP="002228E4">
      <w:pPr>
        <w:spacing w:after="0"/>
        <w:rPr>
          <w:rFonts w:ascii="Times New Roman" w:hAnsi="Times New Roman" w:cs="Times New Roman"/>
          <w:b/>
          <w:sz w:val="20"/>
          <w:szCs w:val="20"/>
        </w:rPr>
      </w:pPr>
    </w:p>
    <w:p w14:paraId="1745D3EA" w14:textId="77777777" w:rsidR="002228E4" w:rsidRDefault="002228E4" w:rsidP="002228E4">
      <w:pPr>
        <w:spacing w:after="0"/>
        <w:ind w:firstLine="720"/>
        <w:rPr>
          <w:rFonts w:ascii="Times New Roman" w:hAnsi="Times New Roman" w:cs="Times New Roman"/>
          <w:b/>
          <w:sz w:val="20"/>
          <w:szCs w:val="20"/>
        </w:rPr>
      </w:pPr>
      <w:r>
        <w:rPr>
          <w:rFonts w:ascii="Times New Roman" w:hAnsi="Times New Roman" w:cs="Times New Roman"/>
          <w:b/>
          <w:sz w:val="20"/>
          <w:szCs w:val="20"/>
        </w:rPr>
        <w:t>Remington Ayers, PA-C</w:t>
      </w:r>
    </w:p>
    <w:p w14:paraId="6CDF8721"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
          <w:sz w:val="20"/>
          <w:szCs w:val="20"/>
        </w:rPr>
        <w:tab/>
      </w:r>
      <w:r>
        <w:rPr>
          <w:rFonts w:ascii="Times New Roman" w:hAnsi="Times New Roman" w:cs="Times New Roman"/>
          <w:bCs/>
          <w:sz w:val="20"/>
          <w:szCs w:val="20"/>
        </w:rPr>
        <w:t>Kaiser Permanente, Physician Assistant</w:t>
      </w:r>
    </w:p>
    <w:p w14:paraId="564FF5FF"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10240 Park Meadows Drive</w:t>
      </w:r>
    </w:p>
    <w:p w14:paraId="549D1EF6"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Lone Tree, CO 80124</w:t>
      </w:r>
    </w:p>
    <w:p w14:paraId="2AB9AFB7"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(303) 649-5250 (work)</w:t>
      </w:r>
    </w:p>
    <w:p w14:paraId="3096CBFC"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(720) 425-2502 (cell)</w:t>
      </w:r>
    </w:p>
    <w:p w14:paraId="241C477C" w14:textId="77777777" w:rsidR="002228E4" w:rsidRPr="00402188"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r>
      <w:hyperlink r:id="rId10" w:history="1">
        <w:r w:rsidRPr="00AA1919">
          <w:rPr>
            <w:rStyle w:val="Hyperlink"/>
            <w:rFonts w:ascii="Times New Roman" w:hAnsi="Times New Roman" w:cs="Times New Roman"/>
            <w:bCs/>
            <w:sz w:val="20"/>
            <w:szCs w:val="20"/>
          </w:rPr>
          <w:t>RW.Ayers@gmail.com</w:t>
        </w:r>
      </w:hyperlink>
      <w:r>
        <w:rPr>
          <w:rFonts w:ascii="Times New Roman" w:hAnsi="Times New Roman" w:cs="Times New Roman"/>
          <w:bCs/>
          <w:sz w:val="20"/>
          <w:szCs w:val="20"/>
        </w:rPr>
        <w:t xml:space="preserve"> </w:t>
      </w:r>
    </w:p>
    <w:p w14:paraId="6BEF17B7" w14:textId="77777777" w:rsidR="002228E4" w:rsidRDefault="002228E4" w:rsidP="002228E4">
      <w:pPr>
        <w:spacing w:after="0"/>
        <w:ind w:firstLine="720"/>
        <w:rPr>
          <w:rFonts w:ascii="Times New Roman" w:hAnsi="Times New Roman" w:cs="Times New Roman"/>
          <w:b/>
          <w:sz w:val="20"/>
          <w:szCs w:val="20"/>
        </w:rPr>
      </w:pPr>
    </w:p>
    <w:p w14:paraId="4E6DC61C" w14:textId="77777777" w:rsidR="002228E4" w:rsidRPr="003E445B" w:rsidRDefault="002228E4" w:rsidP="002228E4">
      <w:pPr>
        <w:spacing w:after="0"/>
        <w:ind w:left="1440" w:hanging="720"/>
        <w:rPr>
          <w:rFonts w:ascii="Times New Roman" w:hAnsi="Times New Roman" w:cs="Times New Roman"/>
          <w:sz w:val="20"/>
          <w:szCs w:val="20"/>
        </w:rPr>
      </w:pPr>
      <w:r w:rsidRPr="003E445B">
        <w:rPr>
          <w:rFonts w:ascii="Times New Roman" w:hAnsi="Times New Roman" w:cs="Times New Roman"/>
          <w:b/>
          <w:sz w:val="20"/>
          <w:szCs w:val="20"/>
        </w:rPr>
        <w:t>Dr.</w:t>
      </w:r>
      <w:r w:rsidRPr="003E445B">
        <w:rPr>
          <w:rFonts w:ascii="Times New Roman" w:hAnsi="Times New Roman" w:cs="Times New Roman"/>
          <w:sz w:val="20"/>
          <w:szCs w:val="20"/>
        </w:rPr>
        <w:t xml:space="preserve"> </w:t>
      </w:r>
      <w:r w:rsidRPr="003E445B">
        <w:rPr>
          <w:rFonts w:ascii="Times New Roman" w:hAnsi="Times New Roman" w:cs="Times New Roman"/>
          <w:b/>
          <w:sz w:val="20"/>
          <w:szCs w:val="20"/>
        </w:rPr>
        <w:t>Brad Baldwin, D.O.</w:t>
      </w:r>
      <w:r w:rsidRPr="003E445B">
        <w:rPr>
          <w:rFonts w:ascii="Times New Roman" w:hAnsi="Times New Roman" w:cs="Times New Roman"/>
          <w:sz w:val="20"/>
          <w:szCs w:val="20"/>
        </w:rPr>
        <w:tab/>
        <w:t xml:space="preserve"> </w:t>
      </w:r>
    </w:p>
    <w:p w14:paraId="6455F8F6" w14:textId="77777777" w:rsidR="002228E4" w:rsidRDefault="002228E4" w:rsidP="002228E4">
      <w:pPr>
        <w:spacing w:after="0"/>
        <w:ind w:left="1440"/>
        <w:rPr>
          <w:rFonts w:ascii="Times New Roman" w:hAnsi="Times New Roman" w:cs="Times New Roman"/>
          <w:sz w:val="20"/>
          <w:szCs w:val="20"/>
        </w:rPr>
      </w:pPr>
      <w:r w:rsidRPr="003E445B">
        <w:rPr>
          <w:rFonts w:ascii="Times New Roman" w:hAnsi="Times New Roman" w:cs="Times New Roman"/>
          <w:sz w:val="20"/>
          <w:szCs w:val="20"/>
        </w:rPr>
        <w:t>Surgical Associates of Western C</w:t>
      </w:r>
      <w:r>
        <w:rPr>
          <w:rFonts w:ascii="Times New Roman" w:hAnsi="Times New Roman" w:cs="Times New Roman"/>
          <w:sz w:val="20"/>
          <w:szCs w:val="20"/>
        </w:rPr>
        <w:t>olorado</w:t>
      </w:r>
    </w:p>
    <w:p w14:paraId="513CD892"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Surgeon</w:t>
      </w:r>
    </w:p>
    <w:p w14:paraId="264D45C3" w14:textId="77777777" w:rsidR="002228E4" w:rsidRPr="003E445B" w:rsidRDefault="002228E4" w:rsidP="002228E4">
      <w:pPr>
        <w:spacing w:after="0"/>
        <w:ind w:left="1440"/>
        <w:rPr>
          <w:rFonts w:ascii="Times New Roman" w:hAnsi="Times New Roman" w:cs="Times New Roman"/>
          <w:sz w:val="20"/>
          <w:szCs w:val="20"/>
        </w:rPr>
      </w:pPr>
      <w:r w:rsidRPr="003E445B">
        <w:rPr>
          <w:rFonts w:ascii="Times New Roman" w:hAnsi="Times New Roman" w:cs="Times New Roman"/>
          <w:sz w:val="20"/>
          <w:szCs w:val="20"/>
        </w:rPr>
        <w:t>3150 North 12</w:t>
      </w:r>
      <w:r w:rsidRPr="003E445B">
        <w:rPr>
          <w:rFonts w:ascii="Times New Roman" w:hAnsi="Times New Roman" w:cs="Times New Roman"/>
          <w:sz w:val="20"/>
          <w:szCs w:val="20"/>
          <w:vertAlign w:val="superscript"/>
        </w:rPr>
        <w:t>th</w:t>
      </w:r>
      <w:r w:rsidRPr="003E445B">
        <w:rPr>
          <w:rFonts w:ascii="Times New Roman" w:hAnsi="Times New Roman" w:cs="Times New Roman"/>
          <w:sz w:val="20"/>
          <w:szCs w:val="20"/>
        </w:rPr>
        <w:t xml:space="preserve"> Street</w:t>
      </w:r>
    </w:p>
    <w:p w14:paraId="7D7A12D1" w14:textId="77777777" w:rsidR="002228E4" w:rsidRPr="003E445B" w:rsidRDefault="002228E4" w:rsidP="002228E4">
      <w:pPr>
        <w:spacing w:after="0"/>
        <w:ind w:left="1440"/>
        <w:rPr>
          <w:rFonts w:ascii="Times New Roman" w:hAnsi="Times New Roman" w:cs="Times New Roman"/>
          <w:sz w:val="20"/>
          <w:szCs w:val="20"/>
        </w:rPr>
      </w:pPr>
      <w:r w:rsidRPr="003E445B">
        <w:rPr>
          <w:rFonts w:ascii="Times New Roman" w:hAnsi="Times New Roman" w:cs="Times New Roman"/>
          <w:sz w:val="20"/>
          <w:szCs w:val="20"/>
        </w:rPr>
        <w:t>Grand Junction, CO 81506</w:t>
      </w:r>
    </w:p>
    <w:p w14:paraId="4F30D8FB" w14:textId="77777777" w:rsidR="002228E4" w:rsidRPr="003E445B" w:rsidRDefault="002228E4" w:rsidP="002228E4">
      <w:pPr>
        <w:spacing w:after="0"/>
        <w:ind w:left="1440"/>
        <w:rPr>
          <w:rFonts w:ascii="Times New Roman" w:hAnsi="Times New Roman" w:cs="Times New Roman"/>
          <w:sz w:val="20"/>
          <w:szCs w:val="20"/>
        </w:rPr>
      </w:pPr>
      <w:r w:rsidRPr="003E445B">
        <w:rPr>
          <w:rFonts w:ascii="Times New Roman" w:hAnsi="Times New Roman" w:cs="Times New Roman"/>
          <w:sz w:val="20"/>
          <w:szCs w:val="20"/>
        </w:rPr>
        <w:t>(970) 243-9340 (work)</w:t>
      </w:r>
    </w:p>
    <w:p w14:paraId="2000F52B" w14:textId="77777777" w:rsidR="002228E4" w:rsidRPr="003E445B" w:rsidRDefault="002228E4" w:rsidP="002228E4">
      <w:pPr>
        <w:spacing w:after="0"/>
        <w:ind w:left="1440"/>
        <w:rPr>
          <w:rFonts w:ascii="Times New Roman" w:hAnsi="Times New Roman" w:cs="Times New Roman"/>
          <w:sz w:val="20"/>
          <w:szCs w:val="20"/>
        </w:rPr>
      </w:pPr>
      <w:r w:rsidRPr="003E445B">
        <w:rPr>
          <w:rFonts w:ascii="Times New Roman" w:hAnsi="Times New Roman" w:cs="Times New Roman"/>
          <w:sz w:val="20"/>
          <w:szCs w:val="20"/>
        </w:rPr>
        <w:t>(970) 250-5375 (cell)</w:t>
      </w:r>
    </w:p>
    <w:p w14:paraId="5FCA403F" w14:textId="77777777" w:rsidR="002228E4" w:rsidRDefault="002228E4" w:rsidP="002228E4">
      <w:pPr>
        <w:spacing w:after="0"/>
        <w:ind w:firstLine="720"/>
        <w:rPr>
          <w:rFonts w:ascii="Times New Roman" w:hAnsi="Times New Roman" w:cs="Times New Roman"/>
          <w:b/>
          <w:sz w:val="20"/>
          <w:szCs w:val="20"/>
        </w:rPr>
      </w:pPr>
    </w:p>
    <w:p w14:paraId="6D0F919E" w14:textId="77777777" w:rsidR="002228E4" w:rsidRDefault="002228E4" w:rsidP="002228E4">
      <w:pPr>
        <w:spacing w:after="0"/>
        <w:ind w:firstLine="720"/>
        <w:rPr>
          <w:rFonts w:ascii="Times New Roman" w:hAnsi="Times New Roman" w:cs="Times New Roman"/>
          <w:b/>
          <w:sz w:val="20"/>
          <w:szCs w:val="20"/>
        </w:rPr>
      </w:pPr>
      <w:r>
        <w:rPr>
          <w:rFonts w:ascii="Times New Roman" w:hAnsi="Times New Roman" w:cs="Times New Roman"/>
          <w:b/>
          <w:sz w:val="20"/>
          <w:szCs w:val="20"/>
        </w:rPr>
        <w:t>Dr. Heidi Clune, M.D.</w:t>
      </w:r>
    </w:p>
    <w:p w14:paraId="09524759"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Kaiser Permanente, Physician</w:t>
      </w:r>
    </w:p>
    <w:p w14:paraId="3487D8DB"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10240 Park Meadows Drive</w:t>
      </w:r>
    </w:p>
    <w:p w14:paraId="5A9713E3"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Lone Tree, CO 80124</w:t>
      </w:r>
    </w:p>
    <w:p w14:paraId="70E2CC7F"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(303) 649-5250 (work)</w:t>
      </w:r>
    </w:p>
    <w:p w14:paraId="47CC0698"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(303) 525-1201 (cell)</w:t>
      </w:r>
    </w:p>
    <w:p w14:paraId="7925C29E" w14:textId="77777777" w:rsidR="002228E4" w:rsidRPr="008C5CAE" w:rsidRDefault="00E42962" w:rsidP="002228E4">
      <w:pPr>
        <w:spacing w:after="0"/>
        <w:ind w:left="1440"/>
        <w:rPr>
          <w:rFonts w:ascii="Times New Roman" w:hAnsi="Times New Roman" w:cs="Times New Roman"/>
          <w:bCs/>
          <w:sz w:val="20"/>
          <w:szCs w:val="20"/>
        </w:rPr>
      </w:pPr>
      <w:hyperlink r:id="rId11" w:history="1">
        <w:r w:rsidR="002228E4" w:rsidRPr="00AA1919">
          <w:rPr>
            <w:rStyle w:val="Hyperlink"/>
            <w:rFonts w:ascii="Times New Roman" w:hAnsi="Times New Roman" w:cs="Times New Roman"/>
            <w:bCs/>
            <w:sz w:val="20"/>
            <w:szCs w:val="20"/>
          </w:rPr>
          <w:t>HClune@gmail.com</w:t>
        </w:r>
      </w:hyperlink>
      <w:r w:rsidR="002228E4">
        <w:rPr>
          <w:rFonts w:ascii="Times New Roman" w:hAnsi="Times New Roman" w:cs="Times New Roman"/>
          <w:bCs/>
          <w:sz w:val="20"/>
          <w:szCs w:val="20"/>
        </w:rPr>
        <w:t xml:space="preserve"> </w:t>
      </w:r>
    </w:p>
    <w:p w14:paraId="38A81997" w14:textId="77777777" w:rsidR="002228E4" w:rsidRDefault="002228E4" w:rsidP="002228E4">
      <w:pPr>
        <w:spacing w:after="0"/>
        <w:rPr>
          <w:rFonts w:ascii="Times New Roman" w:hAnsi="Times New Roman" w:cs="Times New Roman"/>
          <w:b/>
          <w:sz w:val="20"/>
          <w:szCs w:val="20"/>
        </w:rPr>
      </w:pPr>
      <w:r>
        <w:rPr>
          <w:rFonts w:ascii="Times New Roman" w:hAnsi="Times New Roman" w:cs="Times New Roman"/>
          <w:b/>
          <w:sz w:val="20"/>
          <w:szCs w:val="20"/>
        </w:rPr>
        <w:br w:type="column"/>
      </w:r>
      <w:r>
        <w:rPr>
          <w:rFonts w:ascii="Times New Roman" w:hAnsi="Times New Roman" w:cs="Times New Roman"/>
          <w:b/>
          <w:sz w:val="20"/>
          <w:szCs w:val="20"/>
        </w:rPr>
        <w:t>Renea Watts, B.S.N.</w:t>
      </w:r>
    </w:p>
    <w:p w14:paraId="23EA88CE" w14:textId="77777777" w:rsidR="002228E4" w:rsidRDefault="002228E4" w:rsidP="002228E4">
      <w:pPr>
        <w:spacing w:after="0"/>
        <w:ind w:left="1440"/>
        <w:rPr>
          <w:rFonts w:ascii="Times New Roman" w:hAnsi="Times New Roman" w:cs="Times New Roman"/>
          <w:bCs/>
          <w:sz w:val="20"/>
          <w:szCs w:val="20"/>
        </w:rPr>
      </w:pPr>
      <w:r>
        <w:rPr>
          <w:rFonts w:ascii="Times New Roman" w:hAnsi="Times New Roman" w:cs="Times New Roman"/>
          <w:bCs/>
          <w:sz w:val="20"/>
          <w:szCs w:val="20"/>
        </w:rPr>
        <w:t>Kaiser Permanente, Urgent Care Manager</w:t>
      </w:r>
    </w:p>
    <w:p w14:paraId="778EFD3B" w14:textId="77777777" w:rsidR="002228E4" w:rsidRDefault="002228E4" w:rsidP="002228E4">
      <w:pPr>
        <w:spacing w:after="0"/>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10240 Park Meadows Drive</w:t>
      </w:r>
    </w:p>
    <w:p w14:paraId="4395BBB1"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Lone Tree, CO 80124</w:t>
      </w:r>
    </w:p>
    <w:p w14:paraId="624E477F"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t>(303) 649-5250 (work)</w:t>
      </w:r>
    </w:p>
    <w:p w14:paraId="7019B6F0" w14:textId="77777777" w:rsidR="002228E4" w:rsidRDefault="002228E4" w:rsidP="002228E4">
      <w:pPr>
        <w:spacing w:after="0"/>
        <w:ind w:left="1440" w:hanging="720"/>
        <w:rPr>
          <w:rFonts w:ascii="Times New Roman" w:hAnsi="Times New Roman" w:cs="Times New Roman"/>
          <w:bCs/>
          <w:sz w:val="20"/>
          <w:szCs w:val="20"/>
        </w:rPr>
      </w:pPr>
      <w:r>
        <w:rPr>
          <w:rFonts w:ascii="Times New Roman" w:hAnsi="Times New Roman" w:cs="Times New Roman"/>
          <w:bCs/>
          <w:sz w:val="20"/>
          <w:szCs w:val="20"/>
        </w:rPr>
        <w:tab/>
      </w:r>
      <w:hyperlink r:id="rId12" w:history="1">
        <w:r w:rsidRPr="00AA1919">
          <w:rPr>
            <w:rStyle w:val="Hyperlink"/>
            <w:rFonts w:ascii="Times New Roman" w:hAnsi="Times New Roman" w:cs="Times New Roman"/>
            <w:bCs/>
            <w:sz w:val="20"/>
            <w:szCs w:val="20"/>
          </w:rPr>
          <w:t>Renea.watts@kp.org</w:t>
        </w:r>
      </w:hyperlink>
      <w:r>
        <w:rPr>
          <w:rFonts w:ascii="Times New Roman" w:hAnsi="Times New Roman" w:cs="Times New Roman"/>
          <w:bCs/>
          <w:sz w:val="20"/>
          <w:szCs w:val="20"/>
        </w:rPr>
        <w:t xml:space="preserve"> </w:t>
      </w:r>
    </w:p>
    <w:p w14:paraId="258C134B" w14:textId="77777777" w:rsidR="002228E4" w:rsidRDefault="002228E4" w:rsidP="002228E4">
      <w:pPr>
        <w:spacing w:after="0"/>
        <w:ind w:firstLine="720"/>
        <w:rPr>
          <w:rFonts w:ascii="Times New Roman" w:hAnsi="Times New Roman" w:cs="Times New Roman"/>
          <w:b/>
          <w:sz w:val="20"/>
          <w:szCs w:val="20"/>
        </w:rPr>
      </w:pPr>
    </w:p>
    <w:p w14:paraId="09CCF2B3" w14:textId="77777777" w:rsidR="002228E4" w:rsidRDefault="002228E4" w:rsidP="002228E4">
      <w:pPr>
        <w:spacing w:after="0"/>
        <w:ind w:firstLine="720"/>
        <w:rPr>
          <w:rFonts w:ascii="Times New Roman" w:hAnsi="Times New Roman" w:cs="Times New Roman"/>
          <w:b/>
          <w:sz w:val="20"/>
          <w:szCs w:val="20"/>
        </w:rPr>
      </w:pPr>
      <w:r>
        <w:rPr>
          <w:rFonts w:ascii="Times New Roman" w:hAnsi="Times New Roman" w:cs="Times New Roman"/>
          <w:b/>
          <w:sz w:val="20"/>
          <w:szCs w:val="20"/>
        </w:rPr>
        <w:t>Sarah Hatak, PA-C</w:t>
      </w:r>
    </w:p>
    <w:p w14:paraId="16877753"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
          <w:sz w:val="20"/>
          <w:szCs w:val="20"/>
        </w:rPr>
        <w:tab/>
      </w:r>
      <w:r>
        <w:rPr>
          <w:rFonts w:ascii="Times New Roman" w:hAnsi="Times New Roman" w:cs="Times New Roman"/>
          <w:bCs/>
          <w:sz w:val="20"/>
          <w:szCs w:val="20"/>
        </w:rPr>
        <w:t>Kaiser Permanente, Physician Assistant</w:t>
      </w:r>
    </w:p>
    <w:p w14:paraId="65F96AC4"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10240 Park Meadows Drive</w:t>
      </w:r>
    </w:p>
    <w:p w14:paraId="2C81C336"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Lone Tree, CO 80124</w:t>
      </w:r>
    </w:p>
    <w:p w14:paraId="092AB893" w14:textId="77777777" w:rsidR="002228E4"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t>(303) 649-5250 (work)</w:t>
      </w:r>
    </w:p>
    <w:p w14:paraId="46F79D98" w14:textId="77777777" w:rsidR="002228E4" w:rsidRDefault="002228E4" w:rsidP="002228E4">
      <w:pPr>
        <w:spacing w:after="0"/>
        <w:ind w:left="720" w:firstLine="720"/>
        <w:rPr>
          <w:rFonts w:ascii="Times New Roman" w:hAnsi="Times New Roman" w:cs="Times New Roman"/>
          <w:bCs/>
          <w:sz w:val="20"/>
          <w:szCs w:val="20"/>
        </w:rPr>
      </w:pPr>
      <w:r>
        <w:rPr>
          <w:rFonts w:ascii="Times New Roman" w:hAnsi="Times New Roman" w:cs="Times New Roman"/>
          <w:bCs/>
          <w:sz w:val="20"/>
          <w:szCs w:val="20"/>
        </w:rPr>
        <w:t>(303) 358-6485 (cell)</w:t>
      </w:r>
    </w:p>
    <w:p w14:paraId="2465A0EB" w14:textId="77777777" w:rsidR="002228E4" w:rsidRPr="008C5CAE" w:rsidRDefault="002228E4" w:rsidP="002228E4">
      <w:pPr>
        <w:spacing w:after="0"/>
        <w:ind w:firstLine="720"/>
        <w:rPr>
          <w:rFonts w:ascii="Times New Roman" w:hAnsi="Times New Roman" w:cs="Times New Roman"/>
          <w:bCs/>
          <w:sz w:val="20"/>
          <w:szCs w:val="20"/>
        </w:rPr>
      </w:pPr>
      <w:r>
        <w:rPr>
          <w:rFonts w:ascii="Times New Roman" w:hAnsi="Times New Roman" w:cs="Times New Roman"/>
          <w:bCs/>
          <w:sz w:val="20"/>
          <w:szCs w:val="20"/>
        </w:rPr>
        <w:tab/>
      </w:r>
      <w:hyperlink r:id="rId13" w:history="1">
        <w:r w:rsidRPr="004D37AF">
          <w:rPr>
            <w:rStyle w:val="Hyperlink"/>
            <w:rFonts w:ascii="Times New Roman" w:hAnsi="Times New Roman" w:cs="Times New Roman"/>
            <w:bCs/>
            <w:sz w:val="20"/>
            <w:szCs w:val="20"/>
          </w:rPr>
          <w:t>sarahhatak@gmail.com</w:t>
        </w:r>
      </w:hyperlink>
      <w:r>
        <w:rPr>
          <w:rFonts w:ascii="Times New Roman" w:hAnsi="Times New Roman" w:cs="Times New Roman"/>
          <w:bCs/>
          <w:sz w:val="20"/>
          <w:szCs w:val="20"/>
        </w:rPr>
        <w:t xml:space="preserve"> </w:t>
      </w:r>
    </w:p>
    <w:p w14:paraId="69DB22E6" w14:textId="77777777" w:rsidR="002228E4" w:rsidRDefault="002228E4" w:rsidP="002228E4">
      <w:pPr>
        <w:spacing w:after="0"/>
        <w:ind w:firstLine="720"/>
        <w:rPr>
          <w:rFonts w:ascii="Times New Roman" w:hAnsi="Times New Roman" w:cs="Times New Roman"/>
          <w:b/>
          <w:sz w:val="20"/>
          <w:szCs w:val="20"/>
        </w:rPr>
      </w:pPr>
    </w:p>
    <w:p w14:paraId="16D6AEFE" w14:textId="77777777" w:rsidR="002228E4" w:rsidRDefault="002228E4" w:rsidP="002228E4">
      <w:pPr>
        <w:spacing w:after="0"/>
        <w:ind w:firstLine="720"/>
        <w:rPr>
          <w:rFonts w:ascii="Times New Roman" w:hAnsi="Times New Roman" w:cs="Times New Roman"/>
          <w:sz w:val="20"/>
          <w:szCs w:val="20"/>
        </w:rPr>
      </w:pPr>
      <w:r w:rsidRPr="001859AD">
        <w:rPr>
          <w:rFonts w:ascii="Times New Roman" w:hAnsi="Times New Roman" w:cs="Times New Roman"/>
          <w:b/>
          <w:sz w:val="20"/>
          <w:szCs w:val="20"/>
        </w:rPr>
        <w:t>Dr. Juan Acosta, M.D.</w:t>
      </w:r>
      <w:r>
        <w:rPr>
          <w:rFonts w:ascii="Times New Roman" w:hAnsi="Times New Roman" w:cs="Times New Roman"/>
          <w:sz w:val="20"/>
          <w:szCs w:val="20"/>
        </w:rPr>
        <w:tab/>
        <w:t xml:space="preserve"> </w:t>
      </w:r>
    </w:p>
    <w:p w14:paraId="45040D28"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Swedish Medical Center, Physician</w:t>
      </w:r>
    </w:p>
    <w:p w14:paraId="47798AED"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401 East Hampden Avenue</w:t>
      </w:r>
    </w:p>
    <w:p w14:paraId="1CD3864F"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Englewood, CO 80113</w:t>
      </w:r>
    </w:p>
    <w:p w14:paraId="79D440DD"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(303) 788-5000 (work)</w:t>
      </w:r>
    </w:p>
    <w:p w14:paraId="5EC95904"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(720) 237-1846 (cell)</w:t>
      </w:r>
    </w:p>
    <w:p w14:paraId="6D68DC85" w14:textId="77777777" w:rsidR="002228E4" w:rsidRDefault="00E42962" w:rsidP="002228E4">
      <w:pPr>
        <w:spacing w:after="0"/>
        <w:ind w:left="1440"/>
        <w:rPr>
          <w:rFonts w:ascii="Times New Roman" w:hAnsi="Times New Roman" w:cs="Times New Roman"/>
          <w:sz w:val="20"/>
          <w:szCs w:val="20"/>
        </w:rPr>
      </w:pPr>
      <w:hyperlink r:id="rId14" w:history="1">
        <w:r w:rsidR="002228E4" w:rsidRPr="003E445B">
          <w:rPr>
            <w:rStyle w:val="Hyperlink"/>
            <w:rFonts w:ascii="Times New Roman" w:hAnsi="Times New Roman" w:cs="Times New Roman"/>
            <w:sz w:val="20"/>
            <w:szCs w:val="20"/>
          </w:rPr>
          <w:t>juanmdbike@gmail.com</w:t>
        </w:r>
      </w:hyperlink>
      <w:r w:rsidR="002228E4" w:rsidRPr="003E445B">
        <w:rPr>
          <w:rFonts w:ascii="Times New Roman" w:hAnsi="Times New Roman" w:cs="Times New Roman"/>
          <w:sz w:val="20"/>
          <w:szCs w:val="20"/>
        </w:rPr>
        <w:tab/>
      </w:r>
    </w:p>
    <w:p w14:paraId="6AE0D3FF" w14:textId="77777777" w:rsidR="002228E4" w:rsidRDefault="002228E4" w:rsidP="002228E4">
      <w:pPr>
        <w:spacing w:after="0"/>
        <w:ind w:left="1440"/>
        <w:rPr>
          <w:rFonts w:ascii="Times New Roman" w:hAnsi="Times New Roman" w:cs="Times New Roman"/>
          <w:sz w:val="20"/>
          <w:szCs w:val="20"/>
        </w:rPr>
      </w:pPr>
    </w:p>
    <w:p w14:paraId="4E31DD3D" w14:textId="77777777" w:rsidR="002228E4" w:rsidRPr="003E445B" w:rsidRDefault="002228E4" w:rsidP="002228E4">
      <w:pPr>
        <w:spacing w:after="0"/>
        <w:ind w:left="1440" w:hanging="720"/>
        <w:rPr>
          <w:rFonts w:ascii="Times New Roman" w:hAnsi="Times New Roman" w:cs="Times New Roman"/>
          <w:b/>
          <w:sz w:val="20"/>
          <w:szCs w:val="20"/>
        </w:rPr>
      </w:pPr>
      <w:r>
        <w:rPr>
          <w:rFonts w:ascii="Times New Roman" w:hAnsi="Times New Roman" w:cs="Times New Roman"/>
          <w:b/>
          <w:sz w:val="20"/>
          <w:szCs w:val="20"/>
        </w:rPr>
        <w:t>Dr. Micky Blieden, M.D.</w:t>
      </w:r>
      <w:r w:rsidRPr="003E445B">
        <w:rPr>
          <w:rFonts w:ascii="Times New Roman" w:hAnsi="Times New Roman" w:cs="Times New Roman"/>
          <w:b/>
          <w:sz w:val="20"/>
          <w:szCs w:val="20"/>
        </w:rPr>
        <w:tab/>
        <w:t xml:space="preserve"> </w:t>
      </w:r>
    </w:p>
    <w:p w14:paraId="6A0153E2" w14:textId="77777777" w:rsidR="002228E4" w:rsidRPr="003E445B"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Kaiser Permanente, Physician</w:t>
      </w:r>
    </w:p>
    <w:p w14:paraId="4FFC066D"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10240 Park Meadows Drive</w:t>
      </w:r>
    </w:p>
    <w:p w14:paraId="128F7112"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Lone Tree, CO 80124</w:t>
      </w:r>
    </w:p>
    <w:p w14:paraId="23F1817A"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(303) 649-5250 (work)</w:t>
      </w:r>
    </w:p>
    <w:p w14:paraId="0300F92B" w14:textId="77777777" w:rsidR="002228E4" w:rsidRDefault="002228E4" w:rsidP="002228E4">
      <w:pPr>
        <w:spacing w:after="0"/>
        <w:ind w:left="1440"/>
        <w:rPr>
          <w:rFonts w:ascii="Times New Roman" w:hAnsi="Times New Roman" w:cs="Times New Roman"/>
          <w:sz w:val="20"/>
          <w:szCs w:val="20"/>
        </w:rPr>
      </w:pPr>
      <w:r>
        <w:rPr>
          <w:rFonts w:ascii="Times New Roman" w:hAnsi="Times New Roman" w:cs="Times New Roman"/>
          <w:sz w:val="20"/>
          <w:szCs w:val="20"/>
        </w:rPr>
        <w:t>(303) 642-6564 (cell)</w:t>
      </w:r>
    </w:p>
    <w:p w14:paraId="5763A3E9" w14:textId="77777777" w:rsidR="002228E4" w:rsidRDefault="00E42962" w:rsidP="002228E4">
      <w:pPr>
        <w:spacing w:after="0"/>
        <w:ind w:left="720" w:firstLine="720"/>
        <w:rPr>
          <w:rFonts w:ascii="Times New Roman" w:hAnsi="Times New Roman" w:cs="Times New Roman"/>
          <w:sz w:val="20"/>
          <w:szCs w:val="20"/>
        </w:rPr>
      </w:pPr>
      <w:hyperlink r:id="rId15" w:history="1">
        <w:r w:rsidR="002228E4" w:rsidRPr="00AA1919">
          <w:rPr>
            <w:rStyle w:val="Hyperlink"/>
            <w:rFonts w:ascii="Times New Roman" w:hAnsi="Times New Roman" w:cs="Times New Roman"/>
            <w:sz w:val="20"/>
            <w:szCs w:val="20"/>
          </w:rPr>
          <w:t>Michael.a.blieden@kp.org</w:t>
        </w:r>
      </w:hyperlink>
      <w:r w:rsidR="002228E4">
        <w:rPr>
          <w:rFonts w:ascii="Times New Roman" w:hAnsi="Times New Roman" w:cs="Times New Roman"/>
          <w:sz w:val="20"/>
          <w:szCs w:val="20"/>
        </w:rPr>
        <w:t xml:space="preserve"> </w:t>
      </w:r>
    </w:p>
    <w:p w14:paraId="249411D1" w14:textId="77777777" w:rsidR="002228E4" w:rsidRPr="003E445B" w:rsidRDefault="002228E4" w:rsidP="002228E4">
      <w:pPr>
        <w:spacing w:after="0"/>
        <w:ind w:left="1440"/>
        <w:rPr>
          <w:rFonts w:ascii="Times New Roman" w:hAnsi="Times New Roman" w:cs="Times New Roman"/>
          <w:sz w:val="20"/>
          <w:szCs w:val="20"/>
        </w:rPr>
      </w:pPr>
    </w:p>
    <w:p w14:paraId="5F7C462E" w14:textId="77777777" w:rsidR="002228E4" w:rsidRPr="003E445B" w:rsidRDefault="002228E4" w:rsidP="002228E4">
      <w:pPr>
        <w:spacing w:after="0"/>
        <w:ind w:left="1440" w:hanging="720"/>
        <w:rPr>
          <w:rFonts w:ascii="Times New Roman" w:hAnsi="Times New Roman" w:cs="Times New Roman"/>
          <w:sz w:val="20"/>
          <w:szCs w:val="20"/>
        </w:rPr>
      </w:pPr>
    </w:p>
    <w:p w14:paraId="3D9D48F3" w14:textId="77777777" w:rsidR="008C5CAE" w:rsidRDefault="008C5CAE" w:rsidP="008C5CAE">
      <w:pPr>
        <w:spacing w:after="0"/>
        <w:ind w:left="720" w:hanging="720"/>
        <w:rPr>
          <w:rFonts w:ascii="Times New Roman" w:hAnsi="Times New Roman" w:cs="Times New Roman"/>
          <w:b/>
          <w:sz w:val="20"/>
          <w:szCs w:val="20"/>
          <w:u w:val="single"/>
        </w:rPr>
        <w:sectPr w:rsidR="008C5CAE" w:rsidSect="00F6488D">
          <w:headerReference w:type="default" r:id="rId16"/>
          <w:footerReference w:type="default" r:id="rId17"/>
          <w:type w:val="continuous"/>
          <w:pgSz w:w="12240" w:h="15840"/>
          <w:pgMar w:top="432" w:right="576" w:bottom="720" w:left="576" w:header="432" w:footer="432" w:gutter="0"/>
          <w:cols w:num="2" w:space="720"/>
          <w:docGrid w:linePitch="360" w:charSpace="-2049"/>
        </w:sectPr>
      </w:pPr>
    </w:p>
    <w:p w14:paraId="56045DE1"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b/>
          <w:sz w:val="20"/>
          <w:szCs w:val="20"/>
          <w:u w:val="single"/>
        </w:rPr>
        <w:t>PHYSICIAN ASSISTANT CLINICAL ROTATIONS</w:t>
      </w:r>
    </w:p>
    <w:p w14:paraId="00926525" w14:textId="77777777" w:rsidR="008C5CAE" w:rsidRDefault="008C5CAE" w:rsidP="008C5CAE">
      <w:pPr>
        <w:spacing w:after="0"/>
        <w:ind w:left="720"/>
        <w:rPr>
          <w:rFonts w:ascii="Times New Roman" w:hAnsi="Times New Roman" w:cs="Times New Roman"/>
          <w:sz w:val="20"/>
          <w:szCs w:val="20"/>
        </w:rPr>
        <w:sectPr w:rsidR="008C5CAE" w:rsidSect="00F6488D">
          <w:type w:val="continuous"/>
          <w:pgSz w:w="12240" w:h="15840"/>
          <w:pgMar w:top="432" w:right="576" w:bottom="720" w:left="576" w:header="432" w:footer="432" w:gutter="0"/>
          <w:cols w:space="720"/>
          <w:docGrid w:linePitch="360" w:charSpace="-2049"/>
        </w:sectPr>
      </w:pPr>
    </w:p>
    <w:p w14:paraId="0B3EFF35" w14:textId="77777777" w:rsidR="008C5CAE" w:rsidRDefault="008C5CAE" w:rsidP="008C5CAE">
      <w:pPr>
        <w:spacing w:after="0"/>
        <w:ind w:left="720"/>
      </w:pPr>
      <w:r>
        <w:rPr>
          <w:rFonts w:ascii="Times New Roman" w:hAnsi="Times New Roman" w:cs="Times New Roman"/>
          <w:sz w:val="20"/>
          <w:szCs w:val="20"/>
        </w:rPr>
        <w:t>June 2012 – September 2013</w:t>
      </w:r>
    </w:p>
    <w:p w14:paraId="0AD141AA" w14:textId="77777777" w:rsidR="008C5CAE" w:rsidRDefault="008C5CAE" w:rsidP="008C5CAE">
      <w:pPr>
        <w:sectPr w:rsidR="008C5CAE" w:rsidSect="00F6488D">
          <w:type w:val="continuous"/>
          <w:pgSz w:w="12240" w:h="15840"/>
          <w:pgMar w:top="432" w:right="576" w:bottom="720" w:left="576" w:header="432" w:footer="432" w:gutter="0"/>
          <w:cols w:num="2" w:space="720"/>
          <w:docGrid w:linePitch="360" w:charSpace="-2049"/>
        </w:sectPr>
      </w:pPr>
    </w:p>
    <w:p w14:paraId="18D0D896"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i/>
          <w:sz w:val="20"/>
          <w:szCs w:val="20"/>
        </w:rPr>
        <w:t>Behavioral Medicine (4 weeks)</w:t>
      </w:r>
    </w:p>
    <w:p w14:paraId="1F11A8B5"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Community Hospital</w:t>
      </w:r>
    </w:p>
    <w:p w14:paraId="0381D80D"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Grand Junction, CO</w:t>
      </w:r>
    </w:p>
    <w:p w14:paraId="274A0D9B"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Dr. Lloyd Davis, ThD</w:t>
      </w:r>
    </w:p>
    <w:p w14:paraId="5EF8A8D8" w14:textId="77777777" w:rsidR="008C5CAE" w:rsidRDefault="008C5CAE" w:rsidP="008C5CAE">
      <w:pPr>
        <w:spacing w:after="0"/>
        <w:ind w:left="1440" w:hanging="720"/>
        <w:rPr>
          <w:rFonts w:ascii="Times New Roman" w:hAnsi="Times New Roman" w:cs="Times New Roman"/>
          <w:sz w:val="20"/>
          <w:szCs w:val="20"/>
        </w:rPr>
      </w:pPr>
    </w:p>
    <w:p w14:paraId="04724B24" w14:textId="77777777" w:rsidR="008C5CAE" w:rsidRDefault="008C5CAE" w:rsidP="008C5CAE">
      <w:pPr>
        <w:spacing w:after="0"/>
        <w:ind w:left="1440"/>
        <w:rPr>
          <w:rFonts w:ascii="Times New Roman" w:hAnsi="Times New Roman" w:cs="Times New Roman"/>
          <w:sz w:val="20"/>
          <w:szCs w:val="20"/>
        </w:rPr>
      </w:pPr>
      <w:r>
        <w:rPr>
          <w:rFonts w:ascii="Times New Roman" w:hAnsi="Times New Roman" w:cs="Times New Roman"/>
          <w:b/>
          <w:i/>
          <w:sz w:val="20"/>
          <w:szCs w:val="20"/>
        </w:rPr>
        <w:t>Emergency Medicine (4 weeks)</w:t>
      </w:r>
    </w:p>
    <w:p w14:paraId="2FB945B9"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Prowers Medical Center</w:t>
      </w:r>
    </w:p>
    <w:p w14:paraId="71B49309"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Lamar, CO</w:t>
      </w:r>
    </w:p>
    <w:p w14:paraId="3779AF64"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Dr. Karen Chase, M.D.</w:t>
      </w:r>
    </w:p>
    <w:p w14:paraId="524A5130" w14:textId="77777777" w:rsidR="008C5CAE" w:rsidRDefault="008C5CAE" w:rsidP="008C5CAE">
      <w:pPr>
        <w:spacing w:after="0"/>
        <w:ind w:left="1440" w:hanging="720"/>
        <w:rPr>
          <w:rFonts w:ascii="Times New Roman" w:hAnsi="Times New Roman" w:cs="Times New Roman"/>
          <w:sz w:val="20"/>
          <w:szCs w:val="20"/>
        </w:rPr>
      </w:pPr>
    </w:p>
    <w:p w14:paraId="081991AE" w14:textId="77777777" w:rsidR="008C5CAE" w:rsidRDefault="008C5CAE" w:rsidP="008C5CAE">
      <w:pPr>
        <w:spacing w:after="0"/>
        <w:ind w:left="1440"/>
        <w:rPr>
          <w:rFonts w:ascii="Times New Roman" w:hAnsi="Times New Roman" w:cs="Times New Roman"/>
          <w:sz w:val="20"/>
          <w:szCs w:val="20"/>
        </w:rPr>
      </w:pPr>
      <w:r>
        <w:rPr>
          <w:rFonts w:ascii="Times New Roman" w:hAnsi="Times New Roman" w:cs="Times New Roman"/>
          <w:b/>
          <w:i/>
          <w:sz w:val="20"/>
          <w:szCs w:val="20"/>
        </w:rPr>
        <w:t>Family Medicine I (4 weeks)</w:t>
      </w:r>
    </w:p>
    <w:p w14:paraId="57F6819F"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Salud Family Health Center</w:t>
      </w:r>
    </w:p>
    <w:p w14:paraId="26D7A08E"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Longmont, CO</w:t>
      </w:r>
    </w:p>
    <w:p w14:paraId="393741BA"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Rhina Rodriguez, PA-C</w:t>
      </w:r>
    </w:p>
    <w:p w14:paraId="17E143C1" w14:textId="77777777" w:rsidR="008C5CAE" w:rsidRDefault="008C5CAE" w:rsidP="008C5CAE">
      <w:pPr>
        <w:spacing w:after="0"/>
        <w:ind w:left="1440" w:hanging="720"/>
        <w:rPr>
          <w:rFonts w:ascii="Times New Roman" w:hAnsi="Times New Roman" w:cs="Times New Roman"/>
          <w:sz w:val="20"/>
          <w:szCs w:val="20"/>
        </w:rPr>
      </w:pPr>
    </w:p>
    <w:p w14:paraId="37F10C05"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i/>
          <w:sz w:val="20"/>
          <w:szCs w:val="20"/>
        </w:rPr>
        <w:t>Family Medicine II (4 weeks)</w:t>
      </w:r>
    </w:p>
    <w:p w14:paraId="3566EB8B"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Wray Community District Hospital</w:t>
      </w:r>
    </w:p>
    <w:p w14:paraId="4866F129"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Wray, CO</w:t>
      </w:r>
    </w:p>
    <w:p w14:paraId="303E9E8B"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Sue Krautkramer, PA-C</w:t>
      </w:r>
    </w:p>
    <w:p w14:paraId="6D54FC81" w14:textId="77777777" w:rsidR="008C5CAE" w:rsidRDefault="008C5CAE" w:rsidP="008C5CAE">
      <w:pPr>
        <w:spacing w:after="0"/>
        <w:ind w:left="1440" w:hanging="720"/>
        <w:rPr>
          <w:rFonts w:ascii="Times New Roman" w:hAnsi="Times New Roman" w:cs="Times New Roman"/>
          <w:sz w:val="20"/>
          <w:szCs w:val="20"/>
        </w:rPr>
      </w:pPr>
    </w:p>
    <w:p w14:paraId="7067E209" w14:textId="77777777" w:rsidR="008C5CAE" w:rsidRDefault="008C5CAE" w:rsidP="008C5CAE">
      <w:pPr>
        <w:spacing w:after="0"/>
        <w:ind w:left="1440"/>
        <w:rPr>
          <w:rFonts w:ascii="Times New Roman" w:hAnsi="Times New Roman" w:cs="Times New Roman"/>
          <w:sz w:val="20"/>
          <w:szCs w:val="20"/>
        </w:rPr>
      </w:pPr>
      <w:r>
        <w:rPr>
          <w:rFonts w:ascii="Times New Roman" w:hAnsi="Times New Roman" w:cs="Times New Roman"/>
          <w:b/>
          <w:i/>
          <w:sz w:val="20"/>
          <w:szCs w:val="20"/>
        </w:rPr>
        <w:lastRenderedPageBreak/>
        <w:t>Gastroenterology (4 weeks)</w:t>
      </w:r>
    </w:p>
    <w:p w14:paraId="5C57792A"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Associates in Gastroenterology</w:t>
      </w:r>
    </w:p>
    <w:p w14:paraId="22D030E1"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Colorado Springs, CO</w:t>
      </w:r>
    </w:p>
    <w:p w14:paraId="27EFDB71" w14:textId="77777777" w:rsidR="008C5CAE" w:rsidRDefault="008C5CAE" w:rsidP="008C5CAE">
      <w:pPr>
        <w:spacing w:after="0"/>
        <w:ind w:left="1440" w:hanging="720"/>
        <w:rPr>
          <w:rFonts w:ascii="Times New Roman" w:hAnsi="Times New Roman" w:cs="Times New Roman"/>
          <w:b/>
          <w:i/>
          <w:sz w:val="20"/>
          <w:szCs w:val="20"/>
        </w:rPr>
      </w:pPr>
      <w:r>
        <w:rPr>
          <w:rFonts w:ascii="Times New Roman" w:hAnsi="Times New Roman" w:cs="Times New Roman"/>
          <w:sz w:val="20"/>
          <w:szCs w:val="20"/>
        </w:rPr>
        <w:tab/>
      </w:r>
      <w:r>
        <w:rPr>
          <w:rFonts w:ascii="Times New Roman" w:hAnsi="Times New Roman" w:cs="Times New Roman"/>
          <w:sz w:val="20"/>
          <w:szCs w:val="20"/>
        </w:rPr>
        <w:tab/>
        <w:t>Michelle Barnett, PA-C</w:t>
      </w:r>
    </w:p>
    <w:p w14:paraId="37C23E44" w14:textId="77777777" w:rsidR="008C5CAE" w:rsidRDefault="008C5CAE" w:rsidP="008C5CAE">
      <w:pPr>
        <w:spacing w:after="0"/>
        <w:ind w:left="1440"/>
        <w:rPr>
          <w:rFonts w:ascii="Times New Roman" w:hAnsi="Times New Roman" w:cs="Times New Roman"/>
          <w:b/>
          <w:i/>
          <w:sz w:val="20"/>
          <w:szCs w:val="20"/>
        </w:rPr>
      </w:pPr>
    </w:p>
    <w:p w14:paraId="31DB83BB" w14:textId="77777777" w:rsidR="008C5CAE" w:rsidRDefault="008C5CAE" w:rsidP="008C5CAE">
      <w:pPr>
        <w:spacing w:after="0"/>
        <w:ind w:left="1440"/>
        <w:rPr>
          <w:rFonts w:ascii="Times New Roman" w:hAnsi="Times New Roman" w:cs="Times New Roman"/>
          <w:sz w:val="20"/>
          <w:szCs w:val="20"/>
        </w:rPr>
      </w:pPr>
      <w:r>
        <w:rPr>
          <w:rFonts w:ascii="Times New Roman" w:hAnsi="Times New Roman" w:cs="Times New Roman"/>
          <w:b/>
          <w:i/>
          <w:sz w:val="20"/>
          <w:szCs w:val="20"/>
        </w:rPr>
        <w:t>Geriatrics (4 weeks)</w:t>
      </w:r>
    </w:p>
    <w:p w14:paraId="4D596C48" w14:textId="77777777" w:rsidR="008C5CAE" w:rsidRDefault="008C5CAE" w:rsidP="008C5CAE">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Colorado Geriatric Care</w:t>
      </w:r>
    </w:p>
    <w:p w14:paraId="7A9BEDB4"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Denver, CO</w:t>
      </w:r>
    </w:p>
    <w:p w14:paraId="4AFB13A4" w14:textId="77777777" w:rsidR="008C5CAE" w:rsidRDefault="008C5CAE" w:rsidP="008C5CAE">
      <w:pPr>
        <w:spacing w:after="0"/>
        <w:ind w:left="1440" w:hanging="720"/>
        <w:rPr>
          <w:rFonts w:ascii="Times New Roman" w:hAnsi="Times New Roman" w:cs="Times New Roman"/>
          <w:b/>
          <w:i/>
          <w:sz w:val="20"/>
          <w:szCs w:val="20"/>
        </w:rPr>
      </w:pPr>
      <w:r>
        <w:rPr>
          <w:rFonts w:ascii="Times New Roman" w:hAnsi="Times New Roman" w:cs="Times New Roman"/>
          <w:sz w:val="20"/>
          <w:szCs w:val="20"/>
        </w:rPr>
        <w:tab/>
      </w:r>
      <w:r>
        <w:rPr>
          <w:rFonts w:ascii="Times New Roman" w:hAnsi="Times New Roman" w:cs="Times New Roman"/>
          <w:sz w:val="20"/>
          <w:szCs w:val="20"/>
        </w:rPr>
        <w:tab/>
        <w:t>Dr. Chris Horton, M.D.</w:t>
      </w:r>
    </w:p>
    <w:p w14:paraId="1D2D6128" w14:textId="77777777" w:rsidR="008C5CAE" w:rsidRDefault="008C5CAE" w:rsidP="008C5CAE">
      <w:pPr>
        <w:spacing w:after="0"/>
        <w:rPr>
          <w:rFonts w:ascii="Times New Roman" w:hAnsi="Times New Roman" w:cs="Times New Roman"/>
          <w:b/>
          <w:i/>
          <w:sz w:val="20"/>
          <w:szCs w:val="20"/>
        </w:rPr>
      </w:pPr>
    </w:p>
    <w:p w14:paraId="70F5088E" w14:textId="77777777" w:rsidR="008C5CAE" w:rsidRDefault="008C5CAE" w:rsidP="008C5CAE">
      <w:pPr>
        <w:spacing w:after="0"/>
        <w:ind w:left="720" w:firstLine="720"/>
        <w:rPr>
          <w:rFonts w:ascii="Times New Roman" w:hAnsi="Times New Roman" w:cs="Times New Roman"/>
          <w:sz w:val="20"/>
          <w:szCs w:val="20"/>
        </w:rPr>
      </w:pPr>
      <w:r>
        <w:rPr>
          <w:rFonts w:ascii="Times New Roman" w:hAnsi="Times New Roman" w:cs="Times New Roman"/>
          <w:b/>
          <w:i/>
          <w:sz w:val="20"/>
          <w:szCs w:val="20"/>
        </w:rPr>
        <w:t>Internal Medicine I (5 weeks)</w:t>
      </w:r>
    </w:p>
    <w:p w14:paraId="0356254D"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Adams County Jail</w:t>
      </w:r>
    </w:p>
    <w:p w14:paraId="1AE1BC3D"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Brighton, CO</w:t>
      </w:r>
    </w:p>
    <w:p w14:paraId="60FF2BA7"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Dr. Ivor Garlick, M.D.</w:t>
      </w:r>
    </w:p>
    <w:p w14:paraId="383A880D" w14:textId="77777777" w:rsidR="008C5CAE" w:rsidRDefault="008C5CAE" w:rsidP="008C5CAE">
      <w:pPr>
        <w:spacing w:after="0"/>
        <w:ind w:left="1440" w:hanging="720"/>
        <w:rPr>
          <w:rFonts w:ascii="Times New Roman" w:hAnsi="Times New Roman" w:cs="Times New Roman"/>
          <w:sz w:val="20"/>
          <w:szCs w:val="20"/>
        </w:rPr>
      </w:pPr>
    </w:p>
    <w:p w14:paraId="38822128"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i/>
          <w:sz w:val="20"/>
          <w:szCs w:val="20"/>
        </w:rPr>
        <w:t>Internal Medicine II (4 weeks)</w:t>
      </w:r>
    </w:p>
    <w:p w14:paraId="733ECB7A"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Swedish Medical Center</w:t>
      </w:r>
    </w:p>
    <w:p w14:paraId="4B110041"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Englewood, CO</w:t>
      </w:r>
    </w:p>
    <w:p w14:paraId="66439DE5" w14:textId="77777777" w:rsidR="008C5CAE" w:rsidRDefault="008C5CAE" w:rsidP="008C5CAE">
      <w:pPr>
        <w:spacing w:after="0"/>
        <w:ind w:left="1440" w:firstLine="720"/>
        <w:rPr>
          <w:rFonts w:ascii="Times New Roman" w:hAnsi="Times New Roman" w:cs="Times New Roman"/>
          <w:sz w:val="20"/>
          <w:szCs w:val="20"/>
        </w:rPr>
      </w:pPr>
      <w:r>
        <w:rPr>
          <w:rFonts w:ascii="Times New Roman" w:hAnsi="Times New Roman" w:cs="Times New Roman"/>
          <w:sz w:val="20"/>
          <w:szCs w:val="20"/>
        </w:rPr>
        <w:t>Dr. Juan Acosta, M.D.</w:t>
      </w:r>
    </w:p>
    <w:p w14:paraId="4B0D43B1" w14:textId="77777777" w:rsidR="008C5CAE" w:rsidRDefault="008C5CAE" w:rsidP="008C5CAE">
      <w:pPr>
        <w:spacing w:after="0"/>
        <w:ind w:left="720" w:hanging="720"/>
        <w:rPr>
          <w:rFonts w:ascii="Times New Roman" w:hAnsi="Times New Roman" w:cs="Times New Roman"/>
          <w:sz w:val="20"/>
          <w:szCs w:val="20"/>
        </w:rPr>
      </w:pPr>
    </w:p>
    <w:p w14:paraId="56EAAD8C"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b/>
          <w:i/>
          <w:sz w:val="20"/>
          <w:szCs w:val="20"/>
        </w:rPr>
        <w:t>Pediatrics (4 weeks)</w:t>
      </w:r>
    </w:p>
    <w:p w14:paraId="0410C24F" w14:textId="77777777" w:rsidR="008C5CAE" w:rsidRDefault="008C5CAE" w:rsidP="008C5CAE">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6286">
        <w:rPr>
          <w:rFonts w:ascii="Times New Roman" w:hAnsi="Times New Roman" w:cs="Times New Roman"/>
          <w:sz w:val="20"/>
          <w:szCs w:val="20"/>
        </w:rPr>
        <w:tab/>
      </w:r>
      <w:proofErr w:type="spellStart"/>
      <w:r>
        <w:rPr>
          <w:rFonts w:ascii="Times New Roman" w:hAnsi="Times New Roman" w:cs="Times New Roman"/>
          <w:sz w:val="20"/>
          <w:szCs w:val="20"/>
        </w:rPr>
        <w:t>Peakview</w:t>
      </w:r>
      <w:proofErr w:type="spellEnd"/>
      <w:r>
        <w:rPr>
          <w:rFonts w:ascii="Times New Roman" w:hAnsi="Times New Roman" w:cs="Times New Roman"/>
          <w:sz w:val="20"/>
          <w:szCs w:val="20"/>
        </w:rPr>
        <w:t xml:space="preserve"> Medical Center</w:t>
      </w:r>
    </w:p>
    <w:p w14:paraId="11FAFA23" w14:textId="77777777" w:rsidR="008C5CAE" w:rsidRDefault="008C5CAE" w:rsidP="007D6286">
      <w:pPr>
        <w:spacing w:after="0"/>
        <w:ind w:left="1440" w:firstLine="720"/>
        <w:rPr>
          <w:rFonts w:ascii="Times New Roman" w:hAnsi="Times New Roman" w:cs="Times New Roman"/>
          <w:sz w:val="20"/>
          <w:szCs w:val="20"/>
        </w:rPr>
      </w:pPr>
      <w:r>
        <w:rPr>
          <w:rFonts w:ascii="Times New Roman" w:hAnsi="Times New Roman" w:cs="Times New Roman"/>
          <w:sz w:val="20"/>
          <w:szCs w:val="20"/>
        </w:rPr>
        <w:t>Greeley, CO</w:t>
      </w:r>
    </w:p>
    <w:p w14:paraId="645AD559" w14:textId="77777777" w:rsidR="008C5CAE" w:rsidRDefault="008C5CAE" w:rsidP="007D6286">
      <w:pPr>
        <w:spacing w:after="0"/>
        <w:ind w:left="1440" w:firstLine="720"/>
        <w:rPr>
          <w:rFonts w:ascii="Times New Roman" w:hAnsi="Times New Roman" w:cs="Times New Roman"/>
          <w:sz w:val="20"/>
          <w:szCs w:val="20"/>
        </w:rPr>
      </w:pPr>
      <w:r>
        <w:rPr>
          <w:rFonts w:ascii="Times New Roman" w:hAnsi="Times New Roman" w:cs="Times New Roman"/>
          <w:sz w:val="20"/>
          <w:szCs w:val="20"/>
        </w:rPr>
        <w:t>Tom Deen, PA-C</w:t>
      </w:r>
    </w:p>
    <w:p w14:paraId="0BB79FDC" w14:textId="77777777" w:rsidR="008C5CAE" w:rsidRDefault="008C5CAE" w:rsidP="008C5CAE">
      <w:pPr>
        <w:spacing w:after="0"/>
        <w:ind w:left="720" w:hanging="720"/>
        <w:rPr>
          <w:rFonts w:ascii="Times New Roman" w:hAnsi="Times New Roman" w:cs="Times New Roman"/>
          <w:sz w:val="20"/>
          <w:szCs w:val="20"/>
        </w:rPr>
      </w:pPr>
    </w:p>
    <w:p w14:paraId="1E7C7D50" w14:textId="77777777" w:rsidR="008C5CAE" w:rsidRDefault="008C5CAE" w:rsidP="007D6286">
      <w:pPr>
        <w:spacing w:after="0"/>
        <w:ind w:left="720" w:firstLine="720"/>
        <w:rPr>
          <w:rFonts w:ascii="Times New Roman" w:hAnsi="Times New Roman" w:cs="Times New Roman"/>
          <w:sz w:val="20"/>
          <w:szCs w:val="20"/>
        </w:rPr>
      </w:pPr>
      <w:r>
        <w:rPr>
          <w:rFonts w:ascii="Times New Roman" w:hAnsi="Times New Roman" w:cs="Times New Roman"/>
          <w:b/>
          <w:i/>
          <w:sz w:val="20"/>
          <w:szCs w:val="20"/>
        </w:rPr>
        <w:t>Surgery (5 weeks)</w:t>
      </w:r>
    </w:p>
    <w:p w14:paraId="28E016FE"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sz w:val="20"/>
          <w:szCs w:val="20"/>
        </w:rPr>
        <w:t xml:space="preserve">Surgical Associates of Western Colorado </w:t>
      </w:r>
    </w:p>
    <w:p w14:paraId="37DED934" w14:textId="77777777" w:rsidR="008C5CAE" w:rsidRDefault="008C5CAE" w:rsidP="007D6286">
      <w:pPr>
        <w:spacing w:after="0"/>
        <w:ind w:left="1440" w:firstLine="720"/>
        <w:rPr>
          <w:rFonts w:ascii="Times New Roman" w:hAnsi="Times New Roman" w:cs="Times New Roman"/>
          <w:sz w:val="20"/>
          <w:szCs w:val="20"/>
        </w:rPr>
      </w:pPr>
      <w:r>
        <w:rPr>
          <w:rFonts w:ascii="Times New Roman" w:hAnsi="Times New Roman" w:cs="Times New Roman"/>
          <w:sz w:val="20"/>
          <w:szCs w:val="20"/>
        </w:rPr>
        <w:t>Grand Junction, CO</w:t>
      </w:r>
    </w:p>
    <w:p w14:paraId="7B3F6BF1"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sz w:val="20"/>
          <w:szCs w:val="20"/>
        </w:rPr>
        <w:t>Dr. Bradley Baldwin, D.O.</w:t>
      </w:r>
    </w:p>
    <w:p w14:paraId="4B1CE467" w14:textId="77777777" w:rsidR="008C5CAE" w:rsidRDefault="008C5CAE" w:rsidP="008C5CAE">
      <w:pPr>
        <w:spacing w:after="0"/>
        <w:ind w:left="720" w:hanging="720"/>
        <w:rPr>
          <w:rFonts w:ascii="Times New Roman" w:hAnsi="Times New Roman" w:cs="Times New Roman"/>
          <w:sz w:val="20"/>
          <w:szCs w:val="20"/>
        </w:rPr>
      </w:pPr>
    </w:p>
    <w:p w14:paraId="2E7313D1"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b/>
          <w:i/>
          <w:sz w:val="20"/>
          <w:szCs w:val="20"/>
        </w:rPr>
        <w:t>Trauma Surgery (5 weeks)</w:t>
      </w:r>
    </w:p>
    <w:p w14:paraId="0FCC0EF2"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sz w:val="20"/>
          <w:szCs w:val="20"/>
        </w:rPr>
        <w:t>Swedish Medical Center</w:t>
      </w:r>
    </w:p>
    <w:p w14:paraId="22662179" w14:textId="77777777" w:rsidR="008C5CAE" w:rsidRDefault="008C5CAE" w:rsidP="007D6286">
      <w:pPr>
        <w:spacing w:after="0"/>
        <w:ind w:left="1440" w:firstLine="720"/>
        <w:rPr>
          <w:rFonts w:ascii="Times New Roman" w:hAnsi="Times New Roman" w:cs="Times New Roman"/>
          <w:sz w:val="20"/>
          <w:szCs w:val="20"/>
        </w:rPr>
      </w:pPr>
      <w:r>
        <w:rPr>
          <w:rFonts w:ascii="Times New Roman" w:hAnsi="Times New Roman" w:cs="Times New Roman"/>
          <w:sz w:val="20"/>
          <w:szCs w:val="20"/>
        </w:rPr>
        <w:t>Englewood, CO</w:t>
      </w:r>
    </w:p>
    <w:p w14:paraId="431EE457"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sz w:val="20"/>
          <w:szCs w:val="20"/>
        </w:rPr>
        <w:t>Dr. Denetta Slone, M.D.</w:t>
      </w:r>
    </w:p>
    <w:p w14:paraId="132ABF17" w14:textId="77777777" w:rsidR="008C5CAE" w:rsidRDefault="008C5CAE" w:rsidP="008C5CAE">
      <w:pPr>
        <w:spacing w:after="0"/>
        <w:ind w:left="720" w:hanging="720"/>
        <w:rPr>
          <w:rFonts w:ascii="Times New Roman" w:hAnsi="Times New Roman" w:cs="Times New Roman"/>
          <w:sz w:val="20"/>
          <w:szCs w:val="20"/>
        </w:rPr>
      </w:pPr>
    </w:p>
    <w:p w14:paraId="69F194E4" w14:textId="77777777" w:rsidR="008C5CAE" w:rsidRDefault="008C5CAE" w:rsidP="008C5CAE">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sidR="007D6286">
        <w:rPr>
          <w:rFonts w:ascii="Times New Roman" w:hAnsi="Times New Roman" w:cs="Times New Roman"/>
          <w:sz w:val="20"/>
          <w:szCs w:val="20"/>
        </w:rPr>
        <w:tab/>
      </w:r>
      <w:r>
        <w:rPr>
          <w:rFonts w:ascii="Times New Roman" w:hAnsi="Times New Roman" w:cs="Times New Roman"/>
          <w:b/>
          <w:i/>
          <w:sz w:val="20"/>
          <w:szCs w:val="20"/>
        </w:rPr>
        <w:t>Women’s Health (5 weeks)</w:t>
      </w:r>
    </w:p>
    <w:p w14:paraId="73E9F03A" w14:textId="77777777" w:rsidR="008C5CAE" w:rsidRDefault="008C5CAE" w:rsidP="007D6286">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South Denver Ob/Gyn</w:t>
      </w:r>
    </w:p>
    <w:p w14:paraId="70B1D582" w14:textId="77777777" w:rsidR="008C5CAE" w:rsidRDefault="008C5CAE" w:rsidP="007D6286">
      <w:pPr>
        <w:spacing w:after="0"/>
        <w:ind w:left="1440" w:firstLine="720"/>
        <w:rPr>
          <w:rFonts w:ascii="Times New Roman" w:hAnsi="Times New Roman" w:cs="Times New Roman"/>
          <w:sz w:val="20"/>
          <w:szCs w:val="20"/>
        </w:rPr>
      </w:pPr>
      <w:r>
        <w:rPr>
          <w:rFonts w:ascii="Times New Roman" w:hAnsi="Times New Roman" w:cs="Times New Roman"/>
          <w:sz w:val="20"/>
          <w:szCs w:val="20"/>
        </w:rPr>
        <w:t>Littleton, CO</w:t>
      </w:r>
    </w:p>
    <w:p w14:paraId="7158C067" w14:textId="77777777" w:rsidR="008C5CAE" w:rsidRDefault="008C5CAE" w:rsidP="007D6286">
      <w:pPr>
        <w:spacing w:after="0"/>
        <w:ind w:left="1440" w:hanging="720"/>
        <w:sectPr w:rsidR="008C5CAE" w:rsidSect="00F6488D">
          <w:type w:val="continuous"/>
          <w:pgSz w:w="12240" w:h="15840"/>
          <w:pgMar w:top="432" w:right="576" w:bottom="720" w:left="576" w:header="432" w:footer="432" w:gutter="0"/>
          <w:cols w:num="2" w:space="0"/>
          <w:docGrid w:linePitch="360" w:charSpace="-2049"/>
        </w:sectPr>
      </w:pPr>
      <w:r>
        <w:rPr>
          <w:rFonts w:ascii="Times New Roman" w:hAnsi="Times New Roman" w:cs="Times New Roman"/>
          <w:sz w:val="20"/>
          <w:szCs w:val="20"/>
        </w:rPr>
        <w:tab/>
      </w:r>
      <w:r>
        <w:rPr>
          <w:rFonts w:ascii="Times New Roman" w:hAnsi="Times New Roman" w:cs="Times New Roman"/>
          <w:sz w:val="20"/>
          <w:szCs w:val="20"/>
        </w:rPr>
        <w:tab/>
        <w:t>Dr. Kelly Lennon, M.D</w:t>
      </w:r>
    </w:p>
    <w:p w14:paraId="74DA2A13" w14:textId="77777777" w:rsidR="006D0FF6" w:rsidRDefault="006D0FF6" w:rsidP="00872867">
      <w:pPr>
        <w:spacing w:after="0"/>
        <w:rPr>
          <w:rFonts w:ascii="Times New Roman" w:hAnsi="Times New Roman" w:cs="Times New Roman"/>
          <w:sz w:val="20"/>
          <w:szCs w:val="20"/>
        </w:rPr>
      </w:pPr>
    </w:p>
    <w:p w14:paraId="708D0213" w14:textId="77777777" w:rsidR="006D0FF6" w:rsidRDefault="006D0FF6">
      <w:pPr>
        <w:spacing w:after="0"/>
        <w:rPr>
          <w:rFonts w:ascii="Times New Roman" w:hAnsi="Times New Roman" w:cs="Times New Roman"/>
          <w:b/>
          <w:sz w:val="20"/>
          <w:szCs w:val="20"/>
          <w:u w:val="single"/>
        </w:rPr>
      </w:pPr>
    </w:p>
    <w:p w14:paraId="6C9597BF" w14:textId="77777777" w:rsidR="006D0FF6" w:rsidRDefault="00E42962">
      <w:pPr>
        <w:spacing w:after="0"/>
        <w:rPr>
          <w:rFonts w:ascii="Times New Roman" w:hAnsi="Times New Roman" w:cs="Times New Roman"/>
          <w:sz w:val="20"/>
          <w:szCs w:val="20"/>
        </w:rPr>
      </w:pPr>
      <w:r>
        <w:rPr>
          <w:rFonts w:ascii="Times New Roman" w:hAnsi="Times New Roman" w:cs="Times New Roman"/>
          <w:b/>
          <w:sz w:val="20"/>
          <w:szCs w:val="20"/>
          <w:u w:val="single"/>
        </w:rPr>
        <w:t>THESIS</w:t>
      </w:r>
    </w:p>
    <w:p w14:paraId="41EB7C8A" w14:textId="77777777" w:rsidR="006D0FF6" w:rsidRDefault="00E42962">
      <w:pPr>
        <w:spacing w:after="0"/>
        <w:ind w:left="720" w:hanging="720"/>
        <w:rPr>
          <w:rFonts w:ascii="Times New Roman" w:hAnsi="Times New Roman" w:cs="Times New Roman"/>
          <w:sz w:val="20"/>
          <w:szCs w:val="20"/>
        </w:rPr>
      </w:pPr>
      <w:r>
        <w:rPr>
          <w:rFonts w:ascii="Times New Roman" w:hAnsi="Times New Roman" w:cs="Times New Roman"/>
          <w:sz w:val="20"/>
          <w:szCs w:val="20"/>
        </w:rPr>
        <w:tab/>
        <w:t xml:space="preserve">“Regenerative Medicine and Tissue Engineering with Induced Pluripotent Stem Cells” Masters’ Thesis submitted to the Department of Graduate Medical Sciences at Boston University School of </w:t>
      </w:r>
      <w:r>
        <w:rPr>
          <w:rFonts w:ascii="Times New Roman" w:hAnsi="Times New Roman" w:cs="Times New Roman"/>
          <w:sz w:val="20"/>
          <w:szCs w:val="20"/>
        </w:rPr>
        <w:t>Medicine, May 2010.</w:t>
      </w:r>
    </w:p>
    <w:p w14:paraId="0215813E"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First Reader</w:t>
      </w:r>
      <w:r>
        <w:rPr>
          <w:rFonts w:ascii="Times New Roman" w:hAnsi="Times New Roman" w:cs="Times New Roman"/>
          <w:sz w:val="20"/>
          <w:szCs w:val="20"/>
        </w:rPr>
        <w:t xml:space="preserve">: Dr. Darryl Kotton, M.D., Associate Professor in the Department of Medicine and in the Department of Pathology and Laboratory Medicine at the Center for Regenerative Medicine at Boston University School of </w:t>
      </w:r>
      <w:r>
        <w:rPr>
          <w:rFonts w:ascii="Times New Roman" w:hAnsi="Times New Roman" w:cs="Times New Roman"/>
          <w:sz w:val="20"/>
          <w:szCs w:val="20"/>
        </w:rPr>
        <w:t>Medicine.</w:t>
      </w:r>
    </w:p>
    <w:p w14:paraId="0E0BE977" w14:textId="77777777" w:rsidR="006D0FF6" w:rsidRDefault="00E42962">
      <w:pPr>
        <w:spacing w:after="0"/>
        <w:ind w:left="1440" w:hanging="720"/>
      </w:pPr>
      <w:r>
        <w:rPr>
          <w:rFonts w:ascii="Times New Roman" w:hAnsi="Times New Roman" w:cs="Times New Roman"/>
          <w:sz w:val="20"/>
          <w:szCs w:val="20"/>
        </w:rPr>
        <w:tab/>
      </w:r>
      <w:r>
        <w:rPr>
          <w:rFonts w:ascii="Times New Roman" w:hAnsi="Times New Roman" w:cs="Times New Roman"/>
          <w:i/>
          <w:sz w:val="20"/>
          <w:szCs w:val="20"/>
        </w:rPr>
        <w:t>Second Reader</w:t>
      </w:r>
      <w:r>
        <w:rPr>
          <w:rFonts w:ascii="Times New Roman" w:hAnsi="Times New Roman" w:cs="Times New Roman"/>
          <w:sz w:val="20"/>
          <w:szCs w:val="20"/>
        </w:rPr>
        <w:t>: Dr. Gustavo Mostoslavsky, M.D., Ph.D., Assistant Professor in the Department of Medicine at the Center for Regenerative Medicine at Boston University School of Medicine.</w:t>
      </w:r>
    </w:p>
    <w:p w14:paraId="7A0827B6" w14:textId="77777777" w:rsidR="006D0FF6" w:rsidRDefault="006D0FF6">
      <w:pPr>
        <w:spacing w:after="0"/>
        <w:ind w:left="1440" w:hanging="720"/>
      </w:pPr>
    </w:p>
    <w:p w14:paraId="25E86BC7"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“Electronic Medical Records Effect on Healthcare” Masters' Thesis submitted to the Department of Graduate Medical Sciences at Saint Francis University, August 2013.</w:t>
      </w:r>
    </w:p>
    <w:p w14:paraId="607B721B" w14:textId="77777777" w:rsidR="006D0FF6" w:rsidRDefault="00E42962">
      <w:pPr>
        <w:spacing w:after="0"/>
        <w:ind w:left="144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iCs/>
          <w:sz w:val="20"/>
          <w:szCs w:val="20"/>
        </w:rPr>
        <w:t>First Reader</w:t>
      </w:r>
      <w:r>
        <w:rPr>
          <w:rFonts w:ascii="Times New Roman" w:hAnsi="Times New Roman" w:cs="Times New Roman"/>
          <w:sz w:val="20"/>
          <w:szCs w:val="20"/>
        </w:rPr>
        <w:t>: Dr. Deborah Budash, Ph.D., Master of Medical Sciences Program Director at Saint Francis University.</w:t>
      </w:r>
    </w:p>
    <w:p w14:paraId="7AD55437" w14:textId="77777777" w:rsidR="006D0FF6" w:rsidRDefault="00E42962">
      <w:pPr>
        <w:spacing w:after="0"/>
        <w:ind w:left="1440" w:hanging="720"/>
      </w:pPr>
      <w:r>
        <w:rPr>
          <w:rFonts w:ascii="Times New Roman" w:hAnsi="Times New Roman" w:cs="Times New Roman"/>
          <w:sz w:val="20"/>
          <w:szCs w:val="20"/>
        </w:rPr>
        <w:tab/>
      </w:r>
      <w:r>
        <w:rPr>
          <w:rFonts w:ascii="Times New Roman" w:hAnsi="Times New Roman" w:cs="Times New Roman"/>
          <w:i/>
          <w:iCs/>
          <w:sz w:val="20"/>
          <w:szCs w:val="20"/>
        </w:rPr>
        <w:t>Second Reader</w:t>
      </w:r>
      <w:r>
        <w:rPr>
          <w:rFonts w:ascii="Times New Roman" w:hAnsi="Times New Roman" w:cs="Times New Roman"/>
          <w:sz w:val="20"/>
          <w:szCs w:val="20"/>
        </w:rPr>
        <w:t>: Dr. Antoinette Cheney, D.O., Adjunct Faculty at Saint Francis University.</w:t>
      </w:r>
    </w:p>
    <w:p w14:paraId="650CBD16" w14:textId="77777777" w:rsidR="006D0FF6" w:rsidRDefault="006D0FF6">
      <w:pPr>
        <w:spacing w:after="0"/>
        <w:ind w:left="1440" w:hanging="720"/>
      </w:pPr>
    </w:p>
    <w:p w14:paraId="34BEDF9E" w14:textId="77777777" w:rsidR="006D0FF6" w:rsidRDefault="00E42962">
      <w:pPr>
        <w:spacing w:after="0"/>
        <w:ind w:left="720"/>
        <w:rPr>
          <w:rFonts w:ascii="Times New Roman" w:hAnsi="Times New Roman" w:cs="Times New Roman"/>
          <w:i/>
          <w:iCs/>
          <w:sz w:val="20"/>
          <w:szCs w:val="20"/>
        </w:rPr>
      </w:pPr>
      <w:r>
        <w:rPr>
          <w:rFonts w:ascii="Times New Roman" w:hAnsi="Times New Roman" w:cs="Times New Roman"/>
          <w:sz w:val="20"/>
          <w:szCs w:val="20"/>
        </w:rPr>
        <w:t>“Hookworm Treatment for Autoimmune Conditions” Masters' Thesis submitted to the Department of Graduate Medical Sciences at Saint Francis University, May 2013.</w:t>
      </w:r>
    </w:p>
    <w:p w14:paraId="19957616" w14:textId="77777777" w:rsidR="006D0FF6" w:rsidRDefault="00E42962">
      <w:pPr>
        <w:spacing w:after="0"/>
        <w:ind w:left="720"/>
        <w:rPr>
          <w:rFonts w:ascii="Times New Roman" w:hAnsi="Times New Roman" w:cs="Times New Roman"/>
          <w:sz w:val="20"/>
          <w:szCs w:val="20"/>
        </w:rPr>
      </w:pPr>
      <w:r>
        <w:rPr>
          <w:rFonts w:ascii="Times New Roman" w:hAnsi="Times New Roman" w:cs="Times New Roman"/>
          <w:i/>
          <w:iCs/>
          <w:sz w:val="20"/>
          <w:szCs w:val="20"/>
        </w:rPr>
        <w:tab/>
        <w:t>First Reader</w:t>
      </w:r>
      <w:r>
        <w:rPr>
          <w:rFonts w:ascii="Times New Roman" w:hAnsi="Times New Roman" w:cs="Times New Roman"/>
          <w:sz w:val="20"/>
          <w:szCs w:val="20"/>
        </w:rPr>
        <w:t>: Dr. Deborah Budash, Ph.D., Master of Medical Sciences Program Director at Saint Francis University.</w:t>
      </w:r>
    </w:p>
    <w:p w14:paraId="15DFDAA0" w14:textId="77777777" w:rsidR="006D0FF6" w:rsidRDefault="00E42962">
      <w:pPr>
        <w:spacing w:after="0"/>
        <w:ind w:left="720"/>
        <w:rPr>
          <w:i/>
          <w:iCs/>
        </w:rPr>
      </w:pPr>
      <w:r>
        <w:rPr>
          <w:rFonts w:ascii="Times New Roman" w:hAnsi="Times New Roman" w:cs="Times New Roman"/>
          <w:sz w:val="20"/>
          <w:szCs w:val="20"/>
        </w:rPr>
        <w:tab/>
      </w:r>
      <w:r>
        <w:rPr>
          <w:rFonts w:ascii="Times New Roman" w:hAnsi="Times New Roman" w:cs="Times New Roman"/>
          <w:i/>
          <w:iCs/>
          <w:sz w:val="20"/>
          <w:szCs w:val="20"/>
        </w:rPr>
        <w:t>Second Reader</w:t>
      </w:r>
      <w:r>
        <w:rPr>
          <w:rFonts w:ascii="Times New Roman" w:hAnsi="Times New Roman" w:cs="Times New Roman"/>
          <w:sz w:val="20"/>
          <w:szCs w:val="20"/>
        </w:rPr>
        <w:t>: Dr. Antoinette Cheney, D.O., Adjunct Faculty at Saint Francis University.</w:t>
      </w:r>
    </w:p>
    <w:p w14:paraId="47D2DB2E" w14:textId="77777777" w:rsidR="006D0FF6" w:rsidRDefault="006D0FF6">
      <w:pPr>
        <w:spacing w:after="0"/>
        <w:ind w:left="720"/>
        <w:rPr>
          <w:i/>
          <w:iCs/>
        </w:rPr>
      </w:pPr>
    </w:p>
    <w:p w14:paraId="7F2F503E" w14:textId="77777777" w:rsidR="006D0FF6" w:rsidRDefault="006D0FF6">
      <w:pPr>
        <w:spacing w:after="0"/>
        <w:ind w:left="720" w:hanging="720"/>
        <w:rPr>
          <w:rFonts w:ascii="Times New Roman" w:hAnsi="Times New Roman" w:cs="Times New Roman"/>
          <w:b/>
          <w:sz w:val="20"/>
          <w:szCs w:val="20"/>
          <w:u w:val="single"/>
        </w:rPr>
      </w:pPr>
    </w:p>
    <w:p w14:paraId="5526673D" w14:textId="77777777" w:rsidR="00872867" w:rsidRDefault="00E42962" w:rsidP="00872867">
      <w:pPr>
        <w:spacing w:after="0"/>
        <w:ind w:left="720" w:hanging="720"/>
        <w:rPr>
          <w:rFonts w:ascii="Times New Roman" w:hAnsi="Times New Roman" w:cs="Times New Roman"/>
          <w:sz w:val="20"/>
          <w:szCs w:val="20"/>
        </w:rPr>
      </w:pPr>
      <w:r>
        <w:rPr>
          <w:rFonts w:ascii="Times New Roman" w:hAnsi="Times New Roman" w:cs="Times New Roman"/>
          <w:b/>
          <w:sz w:val="20"/>
          <w:szCs w:val="20"/>
          <w:u w:val="single"/>
        </w:rPr>
        <w:t>VOLUNTEER AND OTHER EXPERIENCES</w:t>
      </w:r>
    </w:p>
    <w:p w14:paraId="3D536DA5" w14:textId="77777777" w:rsidR="00872867" w:rsidRDefault="00872867" w:rsidP="00872867">
      <w:pPr>
        <w:spacing w:after="0"/>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sz w:val="20"/>
          <w:szCs w:val="20"/>
        </w:rPr>
        <w:t>Colorado Center for the Blind Volunteer</w:t>
      </w:r>
    </w:p>
    <w:p w14:paraId="44A22EA7"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Volunteered at social events, white water rafting trips, teen development camp, skiing, and rock climbing trips</w:t>
      </w:r>
    </w:p>
    <w:p w14:paraId="1CE4A319"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Transported members to airport, home, interviews, and various appointments</w:t>
      </w:r>
    </w:p>
    <w:p w14:paraId="0A51B52D" w14:textId="77777777" w:rsidR="00872867" w:rsidRDefault="00872867" w:rsidP="00872867">
      <w:pPr>
        <w:numPr>
          <w:ilvl w:val="0"/>
          <w:numId w:val="3"/>
        </w:numPr>
        <w:spacing w:after="0"/>
        <w:rPr>
          <w:rFonts w:ascii="Times New Roman" w:hAnsi="Times New Roman" w:cs="Times New Roman"/>
          <w:b/>
          <w:sz w:val="20"/>
          <w:szCs w:val="20"/>
        </w:rPr>
      </w:pPr>
      <w:r>
        <w:rPr>
          <w:rFonts w:ascii="Times New Roman" w:hAnsi="Times New Roman" w:cs="Times New Roman"/>
          <w:sz w:val="20"/>
          <w:szCs w:val="20"/>
        </w:rPr>
        <w:t>Opened and read mail to members and assisted with daily tasks</w:t>
      </w:r>
    </w:p>
    <w:p w14:paraId="7BA03092" w14:textId="77777777" w:rsidR="00872867" w:rsidRDefault="00872867" w:rsidP="00872867">
      <w:pPr>
        <w:spacing w:after="0"/>
        <w:ind w:left="720"/>
        <w:rPr>
          <w:rFonts w:ascii="Times New Roman" w:hAnsi="Times New Roman" w:cs="Times New Roman"/>
          <w:sz w:val="20"/>
          <w:szCs w:val="20"/>
        </w:rPr>
      </w:pPr>
      <w:r>
        <w:rPr>
          <w:rFonts w:ascii="Times New Roman" w:hAnsi="Times New Roman" w:cs="Times New Roman"/>
          <w:b/>
          <w:sz w:val="20"/>
          <w:szCs w:val="20"/>
        </w:rPr>
        <w:t>Denver Rescue Mission Volunteer</w:t>
      </w:r>
    </w:p>
    <w:p w14:paraId="4B745E34"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Volunteered in a soup kitchen and served meals</w:t>
      </w:r>
    </w:p>
    <w:p w14:paraId="4A4ED2D2" w14:textId="77777777" w:rsidR="00872867" w:rsidRDefault="00872867" w:rsidP="00872867">
      <w:pPr>
        <w:numPr>
          <w:ilvl w:val="0"/>
          <w:numId w:val="3"/>
        </w:numPr>
        <w:spacing w:after="0"/>
        <w:rPr>
          <w:rFonts w:ascii="Times New Roman" w:hAnsi="Times New Roman" w:cs="Times New Roman"/>
          <w:b/>
          <w:sz w:val="20"/>
          <w:szCs w:val="20"/>
        </w:rPr>
      </w:pPr>
      <w:r>
        <w:rPr>
          <w:rFonts w:ascii="Times New Roman" w:hAnsi="Times New Roman" w:cs="Times New Roman"/>
          <w:sz w:val="20"/>
          <w:szCs w:val="20"/>
        </w:rPr>
        <w:t>Sorted donations</w:t>
      </w:r>
    </w:p>
    <w:p w14:paraId="4CFAABA3" w14:textId="77777777" w:rsidR="00872867" w:rsidRDefault="00872867" w:rsidP="00872867">
      <w:pPr>
        <w:spacing w:after="0"/>
        <w:ind w:left="720"/>
        <w:rPr>
          <w:rFonts w:ascii="Times New Roman" w:hAnsi="Times New Roman" w:cs="Times New Roman"/>
          <w:sz w:val="20"/>
          <w:szCs w:val="20"/>
        </w:rPr>
      </w:pPr>
      <w:r>
        <w:rPr>
          <w:rFonts w:ascii="Times New Roman" w:hAnsi="Times New Roman" w:cs="Times New Roman"/>
          <w:b/>
          <w:sz w:val="20"/>
          <w:szCs w:val="20"/>
        </w:rPr>
        <w:t>Habitat for Humanity Volunteer</w:t>
      </w:r>
    </w:p>
    <w:p w14:paraId="479774E4" w14:textId="77777777" w:rsidR="00872867" w:rsidRDefault="00872867" w:rsidP="00872867">
      <w:pPr>
        <w:numPr>
          <w:ilvl w:val="0"/>
          <w:numId w:val="3"/>
        </w:numPr>
        <w:spacing w:after="0"/>
        <w:rPr>
          <w:rFonts w:ascii="Times New Roman" w:hAnsi="Times New Roman" w:cs="Times New Roman"/>
          <w:b/>
          <w:sz w:val="20"/>
          <w:szCs w:val="20"/>
        </w:rPr>
      </w:pPr>
      <w:r>
        <w:rPr>
          <w:rFonts w:ascii="Times New Roman" w:hAnsi="Times New Roman" w:cs="Times New Roman"/>
          <w:sz w:val="20"/>
          <w:szCs w:val="20"/>
        </w:rPr>
        <w:lastRenderedPageBreak/>
        <w:t>Participated in various housework and construction projects</w:t>
      </w:r>
    </w:p>
    <w:p w14:paraId="186C1F27" w14:textId="77777777" w:rsidR="00872867" w:rsidRDefault="00872867" w:rsidP="00872867">
      <w:pPr>
        <w:spacing w:after="0"/>
        <w:ind w:left="720"/>
        <w:rPr>
          <w:rFonts w:ascii="Times New Roman" w:hAnsi="Times New Roman" w:cs="Times New Roman"/>
          <w:sz w:val="20"/>
          <w:szCs w:val="20"/>
        </w:rPr>
      </w:pPr>
      <w:r>
        <w:rPr>
          <w:rFonts w:ascii="Times New Roman" w:hAnsi="Times New Roman" w:cs="Times New Roman"/>
          <w:b/>
          <w:sz w:val="20"/>
          <w:szCs w:val="20"/>
        </w:rPr>
        <w:t>St. Timothy’s Teen Center Volunteer</w:t>
      </w:r>
    </w:p>
    <w:p w14:paraId="06F3EA39"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Volunteered at social events and concerts at teen center</w:t>
      </w:r>
    </w:p>
    <w:p w14:paraId="566D3205" w14:textId="77777777" w:rsidR="00872867" w:rsidRDefault="00872867" w:rsidP="00872867">
      <w:pPr>
        <w:numPr>
          <w:ilvl w:val="0"/>
          <w:numId w:val="3"/>
        </w:numPr>
        <w:spacing w:after="0"/>
        <w:rPr>
          <w:rFonts w:ascii="Times New Roman" w:hAnsi="Times New Roman" w:cs="Times New Roman"/>
          <w:b/>
          <w:sz w:val="20"/>
          <w:szCs w:val="20"/>
        </w:rPr>
      </w:pPr>
      <w:r>
        <w:rPr>
          <w:rFonts w:ascii="Times New Roman" w:hAnsi="Times New Roman" w:cs="Times New Roman"/>
          <w:sz w:val="20"/>
          <w:szCs w:val="20"/>
        </w:rPr>
        <w:t>Counseled teens on peer pressure, getting out of abusive relationships, staying sober, and suicide prevention</w:t>
      </w:r>
    </w:p>
    <w:p w14:paraId="3624D531" w14:textId="77777777" w:rsidR="00872867" w:rsidRDefault="00872867" w:rsidP="00872867">
      <w:pPr>
        <w:spacing w:after="0"/>
        <w:ind w:left="720"/>
        <w:rPr>
          <w:rFonts w:ascii="Times New Roman" w:hAnsi="Times New Roman" w:cs="Times New Roman"/>
          <w:sz w:val="20"/>
          <w:szCs w:val="20"/>
        </w:rPr>
      </w:pPr>
      <w:r>
        <w:rPr>
          <w:rFonts w:ascii="Times New Roman" w:hAnsi="Times New Roman" w:cs="Times New Roman"/>
          <w:b/>
          <w:sz w:val="20"/>
          <w:szCs w:val="20"/>
        </w:rPr>
        <w:t>Foreign Travel</w:t>
      </w:r>
    </w:p>
    <w:p w14:paraId="3E137771"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Studied abroad in Italy for 6 months</w:t>
      </w:r>
    </w:p>
    <w:p w14:paraId="0BD9FE33" w14:textId="77777777" w:rsidR="00872867" w:rsidRDefault="00872867" w:rsidP="00872867">
      <w:pPr>
        <w:numPr>
          <w:ilvl w:val="0"/>
          <w:numId w:val="3"/>
        </w:numPr>
        <w:spacing w:after="0"/>
        <w:rPr>
          <w:rFonts w:ascii="Times New Roman" w:hAnsi="Times New Roman" w:cs="Times New Roman"/>
          <w:sz w:val="20"/>
          <w:szCs w:val="20"/>
        </w:rPr>
      </w:pPr>
      <w:r>
        <w:rPr>
          <w:rFonts w:ascii="Times New Roman" w:hAnsi="Times New Roman" w:cs="Times New Roman"/>
          <w:sz w:val="20"/>
          <w:szCs w:val="20"/>
        </w:rPr>
        <w:t>Worked as Au pair for 3 different families in Italy, France, and Spain</w:t>
      </w:r>
    </w:p>
    <w:p w14:paraId="44F99D54" w14:textId="77777777" w:rsidR="00872867" w:rsidRPr="001E157F" w:rsidRDefault="00872867" w:rsidP="00872867">
      <w:pPr>
        <w:numPr>
          <w:ilvl w:val="0"/>
          <w:numId w:val="3"/>
        </w:numPr>
        <w:spacing w:after="0"/>
      </w:pPr>
      <w:r>
        <w:rPr>
          <w:rFonts w:ascii="Times New Roman" w:hAnsi="Times New Roman" w:cs="Times New Roman"/>
          <w:sz w:val="20"/>
          <w:szCs w:val="20"/>
        </w:rPr>
        <w:t xml:space="preserve">Backpacked for one year through </w:t>
      </w:r>
      <w:r w:rsidR="003336B2">
        <w:rPr>
          <w:rFonts w:ascii="Times New Roman" w:hAnsi="Times New Roman" w:cs="Times New Roman"/>
          <w:sz w:val="20"/>
          <w:szCs w:val="20"/>
        </w:rPr>
        <w:t>22</w:t>
      </w:r>
      <w:r>
        <w:rPr>
          <w:rFonts w:ascii="Times New Roman" w:hAnsi="Times New Roman" w:cs="Times New Roman"/>
          <w:sz w:val="20"/>
          <w:szCs w:val="20"/>
        </w:rPr>
        <w:t xml:space="preserve"> countries in Eastern and Western Europe</w:t>
      </w:r>
    </w:p>
    <w:p w14:paraId="37157F33" w14:textId="77777777" w:rsidR="00872867" w:rsidRDefault="00872867" w:rsidP="00872867">
      <w:pPr>
        <w:spacing w:after="0"/>
        <w:rPr>
          <w:rFonts w:ascii="Times New Roman" w:hAnsi="Times New Roman" w:cs="Times New Roman"/>
          <w:sz w:val="20"/>
          <w:szCs w:val="20"/>
        </w:rPr>
      </w:pPr>
    </w:p>
    <w:p w14:paraId="4EBD9FA4" w14:textId="77777777" w:rsidR="00872867" w:rsidRDefault="00872867" w:rsidP="00872867">
      <w:pPr>
        <w:spacing w:after="0"/>
        <w:rPr>
          <w:rFonts w:ascii="Times New Roman" w:hAnsi="Times New Roman" w:cs="Times New Roman"/>
          <w:sz w:val="20"/>
          <w:szCs w:val="20"/>
        </w:rPr>
      </w:pPr>
    </w:p>
    <w:p w14:paraId="5BA247CB" w14:textId="77777777" w:rsidR="00872867" w:rsidRDefault="00872867" w:rsidP="00872867">
      <w:pPr>
        <w:spacing w:after="0"/>
        <w:rPr>
          <w:rFonts w:ascii="Times New Roman" w:hAnsi="Times New Roman" w:cs="Times New Roman"/>
          <w:sz w:val="20"/>
          <w:szCs w:val="20"/>
        </w:rPr>
      </w:pPr>
      <w:r>
        <w:rPr>
          <w:rFonts w:ascii="Times New Roman" w:hAnsi="Times New Roman" w:cs="Times New Roman"/>
          <w:b/>
          <w:bCs/>
          <w:sz w:val="20"/>
          <w:szCs w:val="20"/>
          <w:u w:val="single"/>
        </w:rPr>
        <w:t>HOBBIES AND INTERESTS</w:t>
      </w:r>
    </w:p>
    <w:p w14:paraId="7BA92231" w14:textId="77777777" w:rsidR="00872867" w:rsidRPr="007D6286" w:rsidRDefault="00872867" w:rsidP="00872867">
      <w:pPr>
        <w:numPr>
          <w:ilvl w:val="0"/>
          <w:numId w:val="10"/>
        </w:numPr>
        <w:spacing w:after="0"/>
        <w:rPr>
          <w:rFonts w:ascii="Times New Roman" w:hAnsi="Times New Roman" w:cs="Times New Roman"/>
          <w:b/>
          <w:bCs/>
          <w:sz w:val="20"/>
          <w:szCs w:val="20"/>
        </w:rPr>
      </w:pPr>
      <w:r w:rsidRPr="007D6286">
        <w:rPr>
          <w:rFonts w:ascii="Times New Roman" w:hAnsi="Times New Roman" w:cs="Times New Roman"/>
          <w:b/>
          <w:bCs/>
          <w:sz w:val="20"/>
          <w:szCs w:val="20"/>
        </w:rPr>
        <w:t>Legos</w:t>
      </w:r>
    </w:p>
    <w:p w14:paraId="22919DC6"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Building complex buildings, landscapes, and florals</w:t>
      </w:r>
    </w:p>
    <w:p w14:paraId="475E8507"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 xml:space="preserve">City </w:t>
      </w:r>
      <w:r w:rsidR="003336B2">
        <w:rPr>
          <w:rFonts w:ascii="Times New Roman" w:hAnsi="Times New Roman" w:cs="Times New Roman"/>
          <w:sz w:val="20"/>
          <w:szCs w:val="20"/>
        </w:rPr>
        <w:t xml:space="preserve">planning and </w:t>
      </w:r>
      <w:r>
        <w:rPr>
          <w:rFonts w:ascii="Times New Roman" w:hAnsi="Times New Roman" w:cs="Times New Roman"/>
          <w:sz w:val="20"/>
          <w:szCs w:val="20"/>
        </w:rPr>
        <w:t>development</w:t>
      </w:r>
    </w:p>
    <w:p w14:paraId="10223E0E" w14:textId="77777777" w:rsidR="007D6286" w:rsidRPr="00AC335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Lighting</w:t>
      </w:r>
    </w:p>
    <w:p w14:paraId="0CB350C4" w14:textId="77777777" w:rsidR="00872867" w:rsidRPr="003336B2" w:rsidRDefault="00872867" w:rsidP="00872867">
      <w:pPr>
        <w:numPr>
          <w:ilvl w:val="0"/>
          <w:numId w:val="10"/>
        </w:numPr>
        <w:spacing w:after="0"/>
        <w:rPr>
          <w:rFonts w:ascii="Times New Roman" w:hAnsi="Times New Roman" w:cs="Times New Roman"/>
          <w:b/>
          <w:bCs/>
          <w:sz w:val="20"/>
          <w:szCs w:val="20"/>
        </w:rPr>
      </w:pPr>
      <w:r w:rsidRPr="003336B2">
        <w:rPr>
          <w:rFonts w:ascii="Times New Roman" w:hAnsi="Times New Roman" w:cs="Times New Roman"/>
          <w:b/>
          <w:bCs/>
          <w:sz w:val="20"/>
          <w:szCs w:val="20"/>
        </w:rPr>
        <w:t>Photography</w:t>
      </w:r>
    </w:p>
    <w:p w14:paraId="562E3316" w14:textId="77777777" w:rsidR="003336B2" w:rsidRDefault="003336B2"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SLR and Digital</w:t>
      </w:r>
    </w:p>
    <w:p w14:paraId="456AC28F"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Black and White Photography</w:t>
      </w:r>
    </w:p>
    <w:p w14:paraId="2BB6D38C" w14:textId="77777777" w:rsidR="007D6286" w:rsidRP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Travel, landscape, and human interest photography</w:t>
      </w:r>
    </w:p>
    <w:p w14:paraId="1FDE7568" w14:textId="77777777" w:rsidR="007D6286" w:rsidRPr="00AC335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Darkroom photography development</w:t>
      </w:r>
    </w:p>
    <w:p w14:paraId="344ADE90" w14:textId="77777777" w:rsidR="00872867" w:rsidRPr="00983228" w:rsidRDefault="00872867" w:rsidP="00872867">
      <w:pPr>
        <w:numPr>
          <w:ilvl w:val="0"/>
          <w:numId w:val="10"/>
        </w:numPr>
        <w:spacing w:after="0"/>
        <w:rPr>
          <w:rFonts w:ascii="Times New Roman" w:hAnsi="Times New Roman" w:cs="Times New Roman"/>
          <w:b/>
          <w:bCs/>
          <w:sz w:val="20"/>
          <w:szCs w:val="20"/>
        </w:rPr>
      </w:pPr>
      <w:r w:rsidRPr="00983228">
        <w:rPr>
          <w:rFonts w:ascii="Times New Roman" w:hAnsi="Times New Roman" w:cs="Times New Roman"/>
          <w:b/>
          <w:bCs/>
          <w:sz w:val="20"/>
          <w:szCs w:val="20"/>
        </w:rPr>
        <w:t>Doll House and Furniture Construction</w:t>
      </w:r>
    </w:p>
    <w:p w14:paraId="3749149A"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Stores</w:t>
      </w:r>
    </w:p>
    <w:p w14:paraId="09A82D11"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Homes</w:t>
      </w:r>
    </w:p>
    <w:p w14:paraId="13D5A5D8"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Room Boxes</w:t>
      </w:r>
    </w:p>
    <w:p w14:paraId="0647F995" w14:textId="77777777" w:rsidR="00AE580D" w:rsidRDefault="00AE580D"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Accessories</w:t>
      </w:r>
    </w:p>
    <w:p w14:paraId="123E7FC1" w14:textId="77777777" w:rsidR="003336B2" w:rsidRPr="00AC3356" w:rsidRDefault="003336B2"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Electrical wiring/lighting</w:t>
      </w:r>
    </w:p>
    <w:p w14:paraId="02B7D28E" w14:textId="77777777" w:rsidR="00872867" w:rsidRPr="00983228" w:rsidRDefault="00872867" w:rsidP="00872867">
      <w:pPr>
        <w:numPr>
          <w:ilvl w:val="0"/>
          <w:numId w:val="10"/>
        </w:numPr>
        <w:spacing w:after="0"/>
        <w:rPr>
          <w:rFonts w:ascii="Times New Roman" w:hAnsi="Times New Roman" w:cs="Times New Roman"/>
          <w:b/>
          <w:bCs/>
          <w:sz w:val="20"/>
          <w:szCs w:val="20"/>
        </w:rPr>
      </w:pPr>
      <w:r w:rsidRPr="00983228">
        <w:rPr>
          <w:rFonts w:ascii="Times New Roman" w:hAnsi="Times New Roman" w:cs="Times New Roman"/>
          <w:b/>
          <w:bCs/>
          <w:sz w:val="20"/>
          <w:szCs w:val="20"/>
        </w:rPr>
        <w:t>Travel</w:t>
      </w:r>
    </w:p>
    <w:p w14:paraId="611530FB"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Canada</w:t>
      </w:r>
      <w:r w:rsidR="00983228">
        <w:rPr>
          <w:rFonts w:ascii="Times New Roman" w:hAnsi="Times New Roman" w:cs="Times New Roman"/>
          <w:sz w:val="20"/>
          <w:szCs w:val="20"/>
        </w:rPr>
        <w:t xml:space="preserve"> – B.C., Nova Scotia, Manitoba, Alberta, Quebec, Ontario</w:t>
      </w:r>
    </w:p>
    <w:p w14:paraId="0504EB26"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Eastern Europe</w:t>
      </w:r>
      <w:r w:rsidR="003336B2">
        <w:rPr>
          <w:rFonts w:ascii="Times New Roman" w:hAnsi="Times New Roman" w:cs="Times New Roman"/>
          <w:sz w:val="20"/>
          <w:szCs w:val="20"/>
        </w:rPr>
        <w:t xml:space="preserve"> – Hungary, Romania, Czech Republic, Turkey, Austria</w:t>
      </w:r>
    </w:p>
    <w:p w14:paraId="28BDD2BE"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Western Europe</w:t>
      </w:r>
      <w:r w:rsidR="003336B2">
        <w:rPr>
          <w:rFonts w:ascii="Times New Roman" w:hAnsi="Times New Roman" w:cs="Times New Roman"/>
          <w:sz w:val="20"/>
          <w:szCs w:val="20"/>
        </w:rPr>
        <w:t xml:space="preserve"> – England, Scotland, France, Holland, Germany, Italy, Spain, Greece, Sweden, Norway, Finland, Netherlands, Portugal, Belgium, Switzerland, Luxemburg</w:t>
      </w:r>
    </w:p>
    <w:p w14:paraId="154A96DF" w14:textId="77777777" w:rsidR="003336B2" w:rsidRPr="00983228" w:rsidRDefault="003336B2" w:rsidP="00983228">
      <w:pPr>
        <w:numPr>
          <w:ilvl w:val="1"/>
          <w:numId w:val="10"/>
        </w:numPr>
        <w:spacing w:after="0"/>
        <w:rPr>
          <w:rFonts w:ascii="Times New Roman" w:hAnsi="Times New Roman" w:cs="Times New Roman"/>
          <w:sz w:val="20"/>
          <w:szCs w:val="20"/>
        </w:rPr>
      </w:pPr>
      <w:r w:rsidRPr="00983228">
        <w:rPr>
          <w:rFonts w:ascii="Times New Roman" w:hAnsi="Times New Roman" w:cs="Times New Roman"/>
          <w:sz w:val="20"/>
          <w:szCs w:val="20"/>
        </w:rPr>
        <w:t xml:space="preserve">United States – </w:t>
      </w:r>
      <w:r w:rsidR="00983228" w:rsidRPr="00983228">
        <w:rPr>
          <w:rFonts w:ascii="Times New Roman" w:hAnsi="Times New Roman" w:cs="Times New Roman"/>
          <w:sz w:val="20"/>
          <w:szCs w:val="20"/>
        </w:rPr>
        <w:t xml:space="preserve">Arizona, Arkansas, California, Connecticut, Georgia, Hawaii, Illinois, Indiana, Iowa, Kansas, Kentucky, Massachusetts, Michigan, Minnesota, Missouri, Montana, Nebraska, Nevada, New </w:t>
      </w:r>
      <w:proofErr w:type="spellStart"/>
      <w:r w:rsidR="00983228" w:rsidRPr="00983228">
        <w:rPr>
          <w:rFonts w:ascii="Times New Roman" w:hAnsi="Times New Roman" w:cs="Times New Roman"/>
          <w:sz w:val="20"/>
          <w:szCs w:val="20"/>
        </w:rPr>
        <w:t>Hamshire</w:t>
      </w:r>
      <w:proofErr w:type="spellEnd"/>
      <w:r w:rsidR="00983228" w:rsidRPr="00983228">
        <w:rPr>
          <w:rFonts w:ascii="Times New Roman" w:hAnsi="Times New Roman" w:cs="Times New Roman"/>
          <w:sz w:val="20"/>
          <w:szCs w:val="20"/>
        </w:rPr>
        <w:t xml:space="preserve">, New Jersey, New York, Oklahoma, Oregon, Rhode Island, South Dakota, Tennessee, Texas, Utah, Washington D.C., Washington State, </w:t>
      </w:r>
      <w:r w:rsidR="00983228">
        <w:rPr>
          <w:rFonts w:ascii="Times New Roman" w:hAnsi="Times New Roman" w:cs="Times New Roman"/>
          <w:sz w:val="20"/>
          <w:szCs w:val="20"/>
        </w:rPr>
        <w:t>W</w:t>
      </w:r>
      <w:r w:rsidR="00983228" w:rsidRPr="00983228">
        <w:rPr>
          <w:rFonts w:ascii="Times New Roman" w:hAnsi="Times New Roman" w:cs="Times New Roman"/>
          <w:sz w:val="20"/>
          <w:szCs w:val="20"/>
        </w:rPr>
        <w:t>yoming</w:t>
      </w:r>
    </w:p>
    <w:p w14:paraId="698AA64D" w14:textId="77777777" w:rsidR="00872867" w:rsidRPr="00983228" w:rsidRDefault="00872867" w:rsidP="00872867">
      <w:pPr>
        <w:numPr>
          <w:ilvl w:val="0"/>
          <w:numId w:val="10"/>
        </w:numPr>
        <w:spacing w:after="0"/>
        <w:rPr>
          <w:rFonts w:ascii="Times New Roman" w:hAnsi="Times New Roman" w:cs="Times New Roman"/>
          <w:b/>
          <w:bCs/>
          <w:sz w:val="20"/>
          <w:szCs w:val="20"/>
        </w:rPr>
      </w:pPr>
      <w:r w:rsidRPr="00983228">
        <w:rPr>
          <w:rFonts w:ascii="Times New Roman" w:hAnsi="Times New Roman" w:cs="Times New Roman"/>
          <w:b/>
          <w:bCs/>
          <w:sz w:val="20"/>
          <w:szCs w:val="20"/>
        </w:rPr>
        <w:t>Water coloring</w:t>
      </w:r>
    </w:p>
    <w:p w14:paraId="071AC825"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Landscape</w:t>
      </w:r>
    </w:p>
    <w:p w14:paraId="297CE3B2"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Animals</w:t>
      </w:r>
    </w:p>
    <w:p w14:paraId="3737FC9B" w14:textId="77777777" w:rsidR="007D6286" w:rsidRPr="00AC335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Florals</w:t>
      </w:r>
    </w:p>
    <w:p w14:paraId="79E29115" w14:textId="77777777" w:rsidR="00872867" w:rsidRPr="00AE580D" w:rsidRDefault="00872867" w:rsidP="00872867">
      <w:pPr>
        <w:numPr>
          <w:ilvl w:val="0"/>
          <w:numId w:val="10"/>
        </w:numPr>
        <w:spacing w:after="0"/>
        <w:rPr>
          <w:rFonts w:ascii="Times New Roman" w:hAnsi="Times New Roman" w:cs="Times New Roman"/>
          <w:b/>
          <w:bCs/>
          <w:sz w:val="20"/>
          <w:szCs w:val="20"/>
        </w:rPr>
      </w:pPr>
      <w:r w:rsidRPr="00AE580D">
        <w:rPr>
          <w:rFonts w:ascii="Times New Roman" w:hAnsi="Times New Roman" w:cs="Times New Roman"/>
          <w:b/>
          <w:bCs/>
          <w:sz w:val="20"/>
          <w:szCs w:val="20"/>
        </w:rPr>
        <w:t>Piano</w:t>
      </w:r>
    </w:p>
    <w:p w14:paraId="03E4DD7A"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Suzuki method</w:t>
      </w:r>
    </w:p>
    <w:p w14:paraId="7E1134C2" w14:textId="77777777" w:rsidR="007D6286" w:rsidRPr="00AC335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Classical training</w:t>
      </w:r>
    </w:p>
    <w:p w14:paraId="7521F374" w14:textId="77777777" w:rsidR="00872867" w:rsidRPr="00AE580D" w:rsidRDefault="00872867" w:rsidP="00872867">
      <w:pPr>
        <w:numPr>
          <w:ilvl w:val="0"/>
          <w:numId w:val="10"/>
        </w:numPr>
        <w:spacing w:after="0"/>
        <w:rPr>
          <w:rFonts w:ascii="Times New Roman" w:hAnsi="Times New Roman" w:cs="Times New Roman"/>
          <w:b/>
          <w:bCs/>
          <w:sz w:val="20"/>
          <w:szCs w:val="20"/>
        </w:rPr>
      </w:pPr>
      <w:r w:rsidRPr="00AE580D">
        <w:rPr>
          <w:rFonts w:ascii="Times New Roman" w:hAnsi="Times New Roman" w:cs="Times New Roman"/>
          <w:b/>
          <w:bCs/>
          <w:sz w:val="20"/>
          <w:szCs w:val="20"/>
        </w:rPr>
        <w:t>Cooking and Baking</w:t>
      </w:r>
    </w:p>
    <w:p w14:paraId="3285A872" w14:textId="77777777" w:rsidR="001C6B5B" w:rsidRPr="00AE580D" w:rsidRDefault="007D6286" w:rsidP="007D6286">
      <w:pPr>
        <w:numPr>
          <w:ilvl w:val="0"/>
          <w:numId w:val="10"/>
        </w:numPr>
        <w:spacing w:after="0"/>
        <w:rPr>
          <w:rFonts w:ascii="Times New Roman" w:hAnsi="Times New Roman" w:cs="Times New Roman"/>
          <w:b/>
          <w:bCs/>
          <w:sz w:val="20"/>
          <w:szCs w:val="20"/>
        </w:rPr>
      </w:pPr>
      <w:r w:rsidRPr="00AE580D">
        <w:rPr>
          <w:rFonts w:ascii="Times New Roman" w:hAnsi="Times New Roman" w:cs="Times New Roman"/>
          <w:b/>
          <w:bCs/>
          <w:sz w:val="20"/>
          <w:szCs w:val="20"/>
        </w:rPr>
        <w:t>Exercise</w:t>
      </w:r>
    </w:p>
    <w:p w14:paraId="4C9BE844"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Bounce/trampoline aerobics</w:t>
      </w:r>
    </w:p>
    <w:p w14:paraId="142A6427"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Yoga</w:t>
      </w:r>
    </w:p>
    <w:p w14:paraId="3950F1C7"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Pilates</w:t>
      </w:r>
    </w:p>
    <w:p w14:paraId="71582F50"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HIIT</w:t>
      </w:r>
    </w:p>
    <w:p w14:paraId="5F1C0FF7"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lastRenderedPageBreak/>
        <w:t>Rollerblading</w:t>
      </w:r>
    </w:p>
    <w:p w14:paraId="529D52F7" w14:textId="77777777" w:rsid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Biking – Mountain, trail and road</w:t>
      </w:r>
    </w:p>
    <w:p w14:paraId="7884BE92" w14:textId="77777777" w:rsidR="007D6286" w:rsidRPr="007D6286" w:rsidRDefault="007D6286" w:rsidP="007D6286">
      <w:pPr>
        <w:numPr>
          <w:ilvl w:val="1"/>
          <w:numId w:val="10"/>
        </w:numPr>
        <w:spacing w:after="0"/>
        <w:rPr>
          <w:rFonts w:ascii="Times New Roman" w:hAnsi="Times New Roman" w:cs="Times New Roman"/>
          <w:sz w:val="20"/>
          <w:szCs w:val="20"/>
        </w:rPr>
      </w:pPr>
      <w:r>
        <w:rPr>
          <w:rFonts w:ascii="Times New Roman" w:hAnsi="Times New Roman" w:cs="Times New Roman"/>
          <w:sz w:val="20"/>
          <w:szCs w:val="20"/>
        </w:rPr>
        <w:t>Snowboarding and skiing</w:t>
      </w:r>
    </w:p>
    <w:sectPr w:rsidR="007D6286" w:rsidRPr="007D6286" w:rsidSect="00F6488D">
      <w:type w:val="continuous"/>
      <w:pgSz w:w="12240" w:h="15840"/>
      <w:pgMar w:top="432" w:right="576" w:bottom="720" w:left="576" w:header="432" w:footer="432"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53A1" w14:textId="77777777" w:rsidR="007F1ED5" w:rsidRDefault="007F1ED5">
      <w:pPr>
        <w:spacing w:after="0" w:line="240" w:lineRule="auto"/>
      </w:pPr>
      <w:r>
        <w:separator/>
      </w:r>
    </w:p>
  </w:endnote>
  <w:endnote w:type="continuationSeparator" w:id="0">
    <w:p w14:paraId="6F369E17" w14:textId="77777777" w:rsidR="007F1ED5" w:rsidRDefault="007F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Yu Gothic"/>
    <w:panose1 w:val="020B0604020202020204"/>
    <w:charset w:val="80"/>
    <w:family w:val="auto"/>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ont47">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6713" w14:textId="77777777" w:rsidR="006D0FF6" w:rsidRDefault="00E42962">
    <w:pPr>
      <w:pStyle w:val="Footer"/>
      <w:jc w:val="center"/>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6D09" w14:textId="77777777" w:rsidR="008C5CAE" w:rsidRDefault="008C5CAE">
    <w:pPr>
      <w:pStyle w:val="Footer"/>
      <w:jc w:val="center"/>
    </w:pPr>
    <w:r>
      <w:t xml:space="preserve">Page </w:t>
    </w:r>
    <w:r>
      <w:fldChar w:fldCharType="begin"/>
    </w:r>
    <w:r>
      <w:instrText xml:space="preserve"> PAGE </w:instrText>
    </w:r>
    <w:r>
      <w:fldChar w:fldCharType="separate"/>
    </w:r>
    <w:r>
      <w:t>6</w:t>
    </w:r>
    <w:r>
      <w:fldChar w:fldCharType="end"/>
    </w:r>
    <w:r>
      <w:t xml:space="preserve"> of </w:t>
    </w:r>
    <w:r w:rsidR="00E42962">
      <w:fldChar w:fldCharType="begin"/>
    </w:r>
    <w:r w:rsidR="00E42962">
      <w:instrText xml:space="preserve"> NUMPAGES </w:instrText>
    </w:r>
    <w:r w:rsidR="00E42962">
      <w:fldChar w:fldCharType="separate"/>
    </w:r>
    <w:r>
      <w:t>6</w:t>
    </w:r>
    <w:r w:rsidR="00E429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A606" w14:textId="77777777" w:rsidR="007F1ED5" w:rsidRDefault="007F1ED5">
      <w:pPr>
        <w:spacing w:after="0" w:line="240" w:lineRule="auto"/>
      </w:pPr>
      <w:r>
        <w:separator/>
      </w:r>
    </w:p>
  </w:footnote>
  <w:footnote w:type="continuationSeparator" w:id="0">
    <w:p w14:paraId="7057D321" w14:textId="77777777" w:rsidR="007F1ED5" w:rsidRDefault="007F1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D268" w14:textId="77777777" w:rsidR="006D0FF6" w:rsidRDefault="00E42962">
    <w:pPr>
      <w:pStyle w:val="Header"/>
      <w:pBdr>
        <w:bottom w:val="double" w:sz="20" w:space="1" w:color="800000"/>
      </w:pBdr>
      <w:jc w:val="center"/>
      <w:rPr>
        <w:rFonts w:ascii="Times New Roman" w:hAnsi="Times New Roman" w:cs="Times New Roman"/>
        <w:sz w:val="20"/>
        <w:szCs w:val="20"/>
      </w:rPr>
    </w:pPr>
    <w:r>
      <w:rPr>
        <w:rFonts w:ascii="Cambria" w:hAnsi="Cambria" w:cs="font47"/>
        <w:sz w:val="32"/>
        <w:szCs w:val="32"/>
      </w:rPr>
      <w:t>Heather Roth, PA-C, MMS, MAMS</w:t>
    </w:r>
  </w:p>
  <w:p w14:paraId="4C3EA337" w14:textId="77777777" w:rsidR="006D0FF6" w:rsidRDefault="008C5CAE">
    <w:pPr>
      <w:spacing w:after="0" w:line="100" w:lineRule="atLeast"/>
      <w:jc w:val="center"/>
    </w:pPr>
    <w:r>
      <w:rPr>
        <w:rFonts w:ascii="Times New Roman" w:hAnsi="Times New Roman" w:cs="Times New Roman"/>
        <w:sz w:val="20"/>
        <w:szCs w:val="20"/>
      </w:rPr>
      <w:t xml:space="preserve">9306 Erminedale Drive, Lone Tree, CO, 80124 • (303) 257-1505 • </w:t>
    </w:r>
    <w:hyperlink r:id="rId1" w:history="1">
      <w:r>
        <w:rPr>
          <w:rStyle w:val="Hyperlink"/>
          <w:rFonts w:ascii="Times New Roman" w:hAnsi="Times New Roman" w:cs="Times New Roman"/>
          <w:sz w:val="20"/>
          <w:szCs w:val="20"/>
        </w:rPr>
        <w:t>roth.heather.a@gmail.com</w:t>
      </w:r>
    </w:hyperlink>
  </w:p>
  <w:p w14:paraId="1A08611B" w14:textId="77777777" w:rsidR="006D0FF6" w:rsidRDefault="00E42962">
    <w:pPr>
      <w:spacing w:after="280" w:line="100" w:lineRule="atLeast"/>
      <w:jc w:val="center"/>
    </w:pPr>
    <w:r>
      <w:t>CURRICULUM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C2D" w14:textId="77777777" w:rsidR="008C5CAE" w:rsidRDefault="008C5CAE">
    <w:pPr>
      <w:pStyle w:val="Header"/>
      <w:pBdr>
        <w:bottom w:val="double" w:sz="20" w:space="1" w:color="800000"/>
      </w:pBdr>
      <w:jc w:val="center"/>
      <w:rPr>
        <w:rFonts w:ascii="Times New Roman" w:hAnsi="Times New Roman" w:cs="Times New Roman"/>
        <w:sz w:val="20"/>
        <w:szCs w:val="20"/>
      </w:rPr>
    </w:pPr>
    <w:r>
      <w:rPr>
        <w:rFonts w:ascii="Cambria" w:hAnsi="Cambria" w:cs="font47"/>
        <w:sz w:val="32"/>
        <w:szCs w:val="32"/>
      </w:rPr>
      <w:t>Heather Roth, PA-C, MMS, MAMS</w:t>
    </w:r>
  </w:p>
  <w:p w14:paraId="7722EA96" w14:textId="77777777" w:rsidR="008C5CAE" w:rsidRDefault="008C5CAE">
    <w:pPr>
      <w:spacing w:after="0" w:line="100" w:lineRule="atLeast"/>
      <w:jc w:val="center"/>
    </w:pPr>
    <w:r>
      <w:rPr>
        <w:rFonts w:ascii="Times New Roman" w:hAnsi="Times New Roman" w:cs="Times New Roman"/>
        <w:sz w:val="20"/>
        <w:szCs w:val="20"/>
      </w:rPr>
      <w:t xml:space="preserve">9306 Erminedale Drive, Lone Tree, CO, 80124 • (303) 257-1505 • </w:t>
    </w:r>
    <w:hyperlink r:id="rId1" w:history="1">
      <w:r>
        <w:rPr>
          <w:rStyle w:val="Hyperlink"/>
          <w:rFonts w:ascii="Times New Roman" w:hAnsi="Times New Roman" w:cs="Times New Roman"/>
          <w:sz w:val="20"/>
          <w:szCs w:val="20"/>
        </w:rPr>
        <w:t>roth.heather.a@gmail.com</w:t>
      </w:r>
    </w:hyperlink>
  </w:p>
  <w:p w14:paraId="118E8072" w14:textId="77777777" w:rsidR="008C5CAE" w:rsidRDefault="008C5CAE">
    <w:pPr>
      <w:spacing w:after="280" w:line="100" w:lineRule="atLeast"/>
      <w:jc w:val="center"/>
    </w:pPr>
    <w: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1800" w:hanging="360"/>
      </w:pPr>
      <w:rPr>
        <w:rFonts w:ascii="Arial" w:hAnsi="Arial" w:cs="Arial"/>
      </w:rPr>
    </w:lvl>
    <w:lvl w:ilvl="1">
      <w:start w:val="1"/>
      <w:numFmt w:val="decimal"/>
      <w:lvlText w:val="%2."/>
      <w:lvlJc w:val="left"/>
      <w:pPr>
        <w:tabs>
          <w:tab w:val="num" w:pos="2880"/>
        </w:tabs>
        <w:ind w:left="2880" w:hanging="360"/>
      </w:pPr>
    </w:lvl>
    <w:lvl w:ilvl="2">
      <w:start w:val="1"/>
      <w:numFmt w:val="decimal"/>
      <w:lvlText w:val="%2.%3."/>
      <w:lvlJc w:val="left"/>
      <w:pPr>
        <w:tabs>
          <w:tab w:val="num" w:pos="3600"/>
        </w:tabs>
        <w:ind w:left="3600" w:hanging="360"/>
      </w:pPr>
    </w:lvl>
    <w:lvl w:ilvl="3">
      <w:start w:val="1"/>
      <w:numFmt w:val="decimal"/>
      <w:lvlText w:val="%2.%3.%4."/>
      <w:lvlJc w:val="left"/>
      <w:pPr>
        <w:tabs>
          <w:tab w:val="num" w:pos="4320"/>
        </w:tabs>
        <w:ind w:left="4320" w:hanging="360"/>
      </w:pPr>
    </w:lvl>
    <w:lvl w:ilvl="4">
      <w:start w:val="1"/>
      <w:numFmt w:val="decimal"/>
      <w:lvlText w:val="%2.%3.%4.%5."/>
      <w:lvlJc w:val="left"/>
      <w:pPr>
        <w:tabs>
          <w:tab w:val="num" w:pos="5040"/>
        </w:tabs>
        <w:ind w:left="5040" w:hanging="360"/>
      </w:pPr>
    </w:lvl>
    <w:lvl w:ilvl="5">
      <w:start w:val="1"/>
      <w:numFmt w:val="decimal"/>
      <w:lvlText w:val="%2.%3.%4.%5.%6."/>
      <w:lvlJc w:val="left"/>
      <w:pPr>
        <w:tabs>
          <w:tab w:val="num" w:pos="5760"/>
        </w:tabs>
        <w:ind w:left="5760" w:hanging="360"/>
      </w:pPr>
    </w:lvl>
    <w:lvl w:ilvl="6">
      <w:start w:val="1"/>
      <w:numFmt w:val="decimal"/>
      <w:lvlText w:val="%2.%3.%4.%5.%6.%7."/>
      <w:lvlJc w:val="left"/>
      <w:pPr>
        <w:tabs>
          <w:tab w:val="num" w:pos="6480"/>
        </w:tabs>
        <w:ind w:left="6480" w:hanging="360"/>
      </w:pPr>
    </w:lvl>
    <w:lvl w:ilvl="7">
      <w:start w:val="1"/>
      <w:numFmt w:val="decimal"/>
      <w:lvlText w:val="%2.%3.%4.%5.%6.%7.%8."/>
      <w:lvlJc w:val="left"/>
      <w:pPr>
        <w:tabs>
          <w:tab w:val="num" w:pos="7200"/>
        </w:tabs>
        <w:ind w:left="7200" w:hanging="360"/>
      </w:pPr>
    </w:lvl>
    <w:lvl w:ilvl="8">
      <w:start w:val="1"/>
      <w:numFmt w:val="decimal"/>
      <w:lvlText w:val="%2.%3.%4.%5.%6.%7.%8.%9."/>
      <w:lvlJc w:val="left"/>
      <w:pPr>
        <w:tabs>
          <w:tab w:val="num" w:pos="7920"/>
        </w:tabs>
        <w:ind w:left="792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1800" w:hanging="360"/>
      </w:pPr>
      <w:rPr>
        <w:rFonts w:ascii="Arial" w:hAnsi="Arial" w:cs="Arial"/>
      </w:rPr>
    </w:lvl>
    <w:lvl w:ilvl="1">
      <w:start w:val="1"/>
      <w:numFmt w:val="decimal"/>
      <w:lvlText w:val="%2."/>
      <w:lvlJc w:val="left"/>
      <w:pPr>
        <w:tabs>
          <w:tab w:val="num" w:pos="2520"/>
        </w:tabs>
        <w:ind w:left="2520" w:hanging="360"/>
      </w:pPr>
    </w:lvl>
    <w:lvl w:ilvl="2">
      <w:start w:val="1"/>
      <w:numFmt w:val="decimal"/>
      <w:lvlText w:val="%2.%3."/>
      <w:lvlJc w:val="left"/>
      <w:pPr>
        <w:tabs>
          <w:tab w:val="num" w:pos="3240"/>
        </w:tabs>
        <w:ind w:left="3240" w:hanging="360"/>
      </w:pPr>
    </w:lvl>
    <w:lvl w:ilvl="3">
      <w:start w:val="1"/>
      <w:numFmt w:val="decimal"/>
      <w:lvlText w:val="%2.%3.%4."/>
      <w:lvlJc w:val="left"/>
      <w:pPr>
        <w:tabs>
          <w:tab w:val="num" w:pos="3960"/>
        </w:tabs>
        <w:ind w:left="3960" w:hanging="360"/>
      </w:pPr>
    </w:lvl>
    <w:lvl w:ilvl="4">
      <w:start w:val="1"/>
      <w:numFmt w:val="decimal"/>
      <w:lvlText w:val="%2.%3.%4.%5."/>
      <w:lvlJc w:val="left"/>
      <w:pPr>
        <w:tabs>
          <w:tab w:val="num" w:pos="4680"/>
        </w:tabs>
        <w:ind w:left="4680" w:hanging="360"/>
      </w:pPr>
    </w:lvl>
    <w:lvl w:ilvl="5">
      <w:start w:val="1"/>
      <w:numFmt w:val="decimal"/>
      <w:lvlText w:val="%2.%3.%4.%5.%6."/>
      <w:lvlJc w:val="left"/>
      <w:pPr>
        <w:tabs>
          <w:tab w:val="num" w:pos="5400"/>
        </w:tabs>
        <w:ind w:left="5400" w:hanging="360"/>
      </w:pPr>
    </w:lvl>
    <w:lvl w:ilvl="6">
      <w:start w:val="1"/>
      <w:numFmt w:val="decimal"/>
      <w:lvlText w:val="%2.%3.%4.%5.%6.%7."/>
      <w:lvlJc w:val="left"/>
      <w:pPr>
        <w:tabs>
          <w:tab w:val="num" w:pos="6120"/>
        </w:tabs>
        <w:ind w:left="6120" w:hanging="360"/>
      </w:pPr>
    </w:lvl>
    <w:lvl w:ilvl="7">
      <w:start w:val="1"/>
      <w:numFmt w:val="decimal"/>
      <w:lvlText w:val="%2.%3.%4.%5.%6.%7.%8."/>
      <w:lvlJc w:val="left"/>
      <w:pPr>
        <w:tabs>
          <w:tab w:val="num" w:pos="6840"/>
        </w:tabs>
        <w:ind w:left="6840" w:hanging="360"/>
      </w:pPr>
    </w:lvl>
    <w:lvl w:ilvl="8">
      <w:start w:val="1"/>
      <w:numFmt w:val="decimal"/>
      <w:lvlText w:val="%2.%3.%4.%5.%6.%7.%8.%9."/>
      <w:lvlJc w:val="left"/>
      <w:pPr>
        <w:tabs>
          <w:tab w:val="num" w:pos="7560"/>
        </w:tabs>
        <w:ind w:left="756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1800" w:hanging="360"/>
      </w:pPr>
      <w:rPr>
        <w:rFonts w:ascii="Arial" w:hAnsi="Arial" w:cs="Arial"/>
      </w:rPr>
    </w:lvl>
    <w:lvl w:ilvl="1">
      <w:start w:val="1"/>
      <w:numFmt w:val="decimal"/>
      <w:lvlText w:val="%2."/>
      <w:lvlJc w:val="left"/>
      <w:pPr>
        <w:tabs>
          <w:tab w:val="num" w:pos="2880"/>
        </w:tabs>
        <w:ind w:left="2880" w:hanging="360"/>
      </w:pPr>
    </w:lvl>
    <w:lvl w:ilvl="2">
      <w:start w:val="1"/>
      <w:numFmt w:val="decimal"/>
      <w:lvlText w:val="%2.%3."/>
      <w:lvlJc w:val="left"/>
      <w:pPr>
        <w:tabs>
          <w:tab w:val="num" w:pos="3600"/>
        </w:tabs>
        <w:ind w:left="3600" w:hanging="360"/>
      </w:pPr>
    </w:lvl>
    <w:lvl w:ilvl="3">
      <w:start w:val="1"/>
      <w:numFmt w:val="decimal"/>
      <w:lvlText w:val="%2.%3.%4."/>
      <w:lvlJc w:val="left"/>
      <w:pPr>
        <w:tabs>
          <w:tab w:val="num" w:pos="4320"/>
        </w:tabs>
        <w:ind w:left="4320" w:hanging="360"/>
      </w:pPr>
    </w:lvl>
    <w:lvl w:ilvl="4">
      <w:start w:val="1"/>
      <w:numFmt w:val="decimal"/>
      <w:lvlText w:val="%2.%3.%4.%5."/>
      <w:lvlJc w:val="left"/>
      <w:pPr>
        <w:tabs>
          <w:tab w:val="num" w:pos="5040"/>
        </w:tabs>
        <w:ind w:left="5040" w:hanging="360"/>
      </w:pPr>
    </w:lvl>
    <w:lvl w:ilvl="5">
      <w:start w:val="1"/>
      <w:numFmt w:val="decimal"/>
      <w:lvlText w:val="%2.%3.%4.%5.%6."/>
      <w:lvlJc w:val="left"/>
      <w:pPr>
        <w:tabs>
          <w:tab w:val="num" w:pos="5760"/>
        </w:tabs>
        <w:ind w:left="5760" w:hanging="360"/>
      </w:pPr>
    </w:lvl>
    <w:lvl w:ilvl="6">
      <w:start w:val="1"/>
      <w:numFmt w:val="decimal"/>
      <w:lvlText w:val="%2.%3.%4.%5.%6.%7."/>
      <w:lvlJc w:val="left"/>
      <w:pPr>
        <w:tabs>
          <w:tab w:val="num" w:pos="6480"/>
        </w:tabs>
        <w:ind w:left="6480" w:hanging="360"/>
      </w:pPr>
    </w:lvl>
    <w:lvl w:ilvl="7">
      <w:start w:val="1"/>
      <w:numFmt w:val="decimal"/>
      <w:lvlText w:val="%2.%3.%4.%5.%6.%7.%8."/>
      <w:lvlJc w:val="left"/>
      <w:pPr>
        <w:tabs>
          <w:tab w:val="num" w:pos="7200"/>
        </w:tabs>
        <w:ind w:left="7200" w:hanging="360"/>
      </w:pPr>
    </w:lvl>
    <w:lvl w:ilvl="8">
      <w:start w:val="1"/>
      <w:numFmt w:val="decimal"/>
      <w:lvlText w:val="%2.%3.%4.%5.%6.%7.%8.%9."/>
      <w:lvlJc w:val="left"/>
      <w:pPr>
        <w:tabs>
          <w:tab w:val="num" w:pos="7920"/>
        </w:tabs>
        <w:ind w:left="7920" w:hanging="360"/>
      </w:p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8E60DD5"/>
    <w:multiLevelType w:val="hybridMultilevel"/>
    <w:tmpl w:val="A8984E34"/>
    <w:lvl w:ilvl="0" w:tplc="79FEA604">
      <w:numFmt w:val="bullet"/>
      <w:lvlText w:val="•"/>
      <w:lvlJc w:val="left"/>
      <w:pPr>
        <w:ind w:left="1800" w:hanging="360"/>
      </w:pPr>
      <w:rPr>
        <w:rFonts w:ascii="Arial" w:eastAsia="Calibri" w:hAnsi="Arial" w:cs="Arial" w:hint="default"/>
      </w:rPr>
    </w:lvl>
    <w:lvl w:ilvl="1" w:tplc="7DD24FDE" w:tentative="1">
      <w:start w:val="1"/>
      <w:numFmt w:val="bullet"/>
      <w:lvlText w:val="o"/>
      <w:lvlJc w:val="left"/>
      <w:pPr>
        <w:ind w:left="2520" w:hanging="360"/>
      </w:pPr>
      <w:rPr>
        <w:rFonts w:ascii="Courier New" w:hAnsi="Courier New" w:cs="Courier New" w:hint="default"/>
      </w:rPr>
    </w:lvl>
    <w:lvl w:ilvl="2" w:tplc="711CAEFE" w:tentative="1">
      <w:start w:val="1"/>
      <w:numFmt w:val="bullet"/>
      <w:lvlText w:val=""/>
      <w:lvlJc w:val="left"/>
      <w:pPr>
        <w:ind w:left="3240" w:hanging="360"/>
      </w:pPr>
      <w:rPr>
        <w:rFonts w:ascii="Wingdings" w:hAnsi="Wingdings" w:hint="default"/>
      </w:rPr>
    </w:lvl>
    <w:lvl w:ilvl="3" w:tplc="B86C9BF8" w:tentative="1">
      <w:start w:val="1"/>
      <w:numFmt w:val="bullet"/>
      <w:lvlText w:val=""/>
      <w:lvlJc w:val="left"/>
      <w:pPr>
        <w:ind w:left="3960" w:hanging="360"/>
      </w:pPr>
      <w:rPr>
        <w:rFonts w:ascii="Symbol" w:hAnsi="Symbol" w:hint="default"/>
      </w:rPr>
    </w:lvl>
    <w:lvl w:ilvl="4" w:tplc="0DDC2A4E" w:tentative="1">
      <w:start w:val="1"/>
      <w:numFmt w:val="bullet"/>
      <w:lvlText w:val="o"/>
      <w:lvlJc w:val="left"/>
      <w:pPr>
        <w:ind w:left="4680" w:hanging="360"/>
      </w:pPr>
      <w:rPr>
        <w:rFonts w:ascii="Courier New" w:hAnsi="Courier New" w:cs="Courier New" w:hint="default"/>
      </w:rPr>
    </w:lvl>
    <w:lvl w:ilvl="5" w:tplc="5F362F62" w:tentative="1">
      <w:start w:val="1"/>
      <w:numFmt w:val="bullet"/>
      <w:lvlText w:val=""/>
      <w:lvlJc w:val="left"/>
      <w:pPr>
        <w:ind w:left="5400" w:hanging="360"/>
      </w:pPr>
      <w:rPr>
        <w:rFonts w:ascii="Wingdings" w:hAnsi="Wingdings" w:hint="default"/>
      </w:rPr>
    </w:lvl>
    <w:lvl w:ilvl="6" w:tplc="348E7556" w:tentative="1">
      <w:start w:val="1"/>
      <w:numFmt w:val="bullet"/>
      <w:lvlText w:val=""/>
      <w:lvlJc w:val="left"/>
      <w:pPr>
        <w:ind w:left="6120" w:hanging="360"/>
      </w:pPr>
      <w:rPr>
        <w:rFonts w:ascii="Symbol" w:hAnsi="Symbol" w:hint="default"/>
      </w:rPr>
    </w:lvl>
    <w:lvl w:ilvl="7" w:tplc="FFA85906" w:tentative="1">
      <w:start w:val="1"/>
      <w:numFmt w:val="bullet"/>
      <w:lvlText w:val="o"/>
      <w:lvlJc w:val="left"/>
      <w:pPr>
        <w:ind w:left="6840" w:hanging="360"/>
      </w:pPr>
      <w:rPr>
        <w:rFonts w:ascii="Courier New" w:hAnsi="Courier New" w:cs="Courier New" w:hint="default"/>
      </w:rPr>
    </w:lvl>
    <w:lvl w:ilvl="8" w:tplc="ADF4DE14" w:tentative="1">
      <w:start w:val="1"/>
      <w:numFmt w:val="bullet"/>
      <w:lvlText w:val=""/>
      <w:lvlJc w:val="left"/>
      <w:pPr>
        <w:ind w:left="7560" w:hanging="360"/>
      </w:pPr>
      <w:rPr>
        <w:rFonts w:ascii="Wingdings" w:hAnsi="Wingdings" w:hint="default"/>
      </w:rPr>
    </w:lvl>
  </w:abstractNum>
  <w:abstractNum w:abstractNumId="8" w15:restartNumberingAfterBreak="0">
    <w:nsid w:val="2B313225"/>
    <w:multiLevelType w:val="hybridMultilevel"/>
    <w:tmpl w:val="8B08213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925759"/>
    <w:multiLevelType w:val="hybridMultilevel"/>
    <w:tmpl w:val="57BC2C16"/>
    <w:lvl w:ilvl="0" w:tplc="79FEA604">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A886CF3"/>
    <w:multiLevelType w:val="multilevel"/>
    <w:tmpl w:val="D3E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775402">
    <w:abstractNumId w:val="0"/>
  </w:num>
  <w:num w:numId="2" w16cid:durableId="64189475">
    <w:abstractNumId w:val="1"/>
  </w:num>
  <w:num w:numId="3" w16cid:durableId="735396763">
    <w:abstractNumId w:val="2"/>
  </w:num>
  <w:num w:numId="4" w16cid:durableId="1366755484">
    <w:abstractNumId w:val="3"/>
  </w:num>
  <w:num w:numId="5" w16cid:durableId="2032755039">
    <w:abstractNumId w:val="4"/>
  </w:num>
  <w:num w:numId="6" w16cid:durableId="1134443589">
    <w:abstractNumId w:val="5"/>
  </w:num>
  <w:num w:numId="7" w16cid:durableId="1348798496">
    <w:abstractNumId w:val="6"/>
  </w:num>
  <w:num w:numId="8" w16cid:durableId="1515610047">
    <w:abstractNumId w:val="7"/>
  </w:num>
  <w:num w:numId="9" w16cid:durableId="1919944147">
    <w:abstractNumId w:val="9"/>
  </w:num>
  <w:num w:numId="10" w16cid:durableId="523835316">
    <w:abstractNumId w:val="8"/>
  </w:num>
  <w:num w:numId="11" w16cid:durableId="2093157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BE"/>
    <w:rsid w:val="000236B7"/>
    <w:rsid w:val="000A35F3"/>
    <w:rsid w:val="00112851"/>
    <w:rsid w:val="00190B1E"/>
    <w:rsid w:val="001C6B5B"/>
    <w:rsid w:val="001D5F70"/>
    <w:rsid w:val="001E05E4"/>
    <w:rsid w:val="001E593B"/>
    <w:rsid w:val="001F5508"/>
    <w:rsid w:val="002228E4"/>
    <w:rsid w:val="0027669B"/>
    <w:rsid w:val="003336B2"/>
    <w:rsid w:val="00336A4C"/>
    <w:rsid w:val="003C16BF"/>
    <w:rsid w:val="00402188"/>
    <w:rsid w:val="004062D0"/>
    <w:rsid w:val="00413F13"/>
    <w:rsid w:val="00485C69"/>
    <w:rsid w:val="00494922"/>
    <w:rsid w:val="004B5D3A"/>
    <w:rsid w:val="00507322"/>
    <w:rsid w:val="00524F85"/>
    <w:rsid w:val="00577520"/>
    <w:rsid w:val="005B7607"/>
    <w:rsid w:val="006D0FF6"/>
    <w:rsid w:val="0072343F"/>
    <w:rsid w:val="00740199"/>
    <w:rsid w:val="00764832"/>
    <w:rsid w:val="0077661E"/>
    <w:rsid w:val="00777A35"/>
    <w:rsid w:val="0078255C"/>
    <w:rsid w:val="007D6286"/>
    <w:rsid w:val="007F1ED5"/>
    <w:rsid w:val="00805E63"/>
    <w:rsid w:val="008171FA"/>
    <w:rsid w:val="00872867"/>
    <w:rsid w:val="00880493"/>
    <w:rsid w:val="008C2CD5"/>
    <w:rsid w:val="008C5CAE"/>
    <w:rsid w:val="00983228"/>
    <w:rsid w:val="009E287F"/>
    <w:rsid w:val="00A23FBE"/>
    <w:rsid w:val="00A356CA"/>
    <w:rsid w:val="00A6470E"/>
    <w:rsid w:val="00A66F91"/>
    <w:rsid w:val="00AE2BE3"/>
    <w:rsid w:val="00AE580D"/>
    <w:rsid w:val="00B22215"/>
    <w:rsid w:val="00C10215"/>
    <w:rsid w:val="00C45225"/>
    <w:rsid w:val="00C86F40"/>
    <w:rsid w:val="00C97154"/>
    <w:rsid w:val="00CE6820"/>
    <w:rsid w:val="00D62F96"/>
    <w:rsid w:val="00DB65BE"/>
    <w:rsid w:val="00E30DCE"/>
    <w:rsid w:val="00E42962"/>
    <w:rsid w:val="00F068DD"/>
    <w:rsid w:val="00F6488D"/>
    <w:rsid w:val="00FB3255"/>
    <w:rsid w:val="00FB472F"/>
    <w:rsid w:val="00FD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3FDC51"/>
  <w15:docId w15:val="{DEBF9AD1-DFB7-B549-9A19-1BF2E5AE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Lucida Sans Unicode"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BalloonTextChar">
    <w:name w:val="Balloon Text Char"/>
    <w:rPr>
      <w:rFonts w:ascii="Tahoma" w:hAnsi="Tahoma" w:cs="Tahoma"/>
      <w:sz w:val="16"/>
      <w:szCs w:val="16"/>
    </w:rPr>
  </w:style>
  <w:style w:type="character" w:customStyle="1" w:styleId="NoSpacingChar">
    <w:name w:val="No Spacing Char"/>
    <w:rPr>
      <w:rFonts w:cs="font47"/>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qFormat/>
    <w:pPr>
      <w:suppressAutoHyphens/>
      <w:spacing w:line="100" w:lineRule="atLeast"/>
    </w:pPr>
    <w:rPr>
      <w:rFonts w:ascii="Calibri" w:eastAsia="Lucida Sans Unicode" w:hAnsi="Calibri" w:cs="font47"/>
      <w:kern w:val="1"/>
      <w:sz w:val="22"/>
      <w:szCs w:val="22"/>
      <w:lang w:eastAsia="ar-SA"/>
    </w:rPr>
  </w:style>
  <w:style w:type="paragraph" w:styleId="NormalWeb">
    <w:name w:val="Normal (Web)"/>
    <w:basedOn w:val="Normal"/>
    <w:rPr>
      <w:rFonts w:ascii="Times New Roman" w:hAnsi="Times New Roman" w:cs="Times New Roman"/>
      <w:sz w:val="24"/>
      <w:szCs w:val="24"/>
    </w:rPr>
  </w:style>
  <w:style w:type="character" w:styleId="UnresolvedMention">
    <w:name w:val="Unresolved Mention"/>
    <w:uiPriority w:val="99"/>
    <w:semiHidden/>
    <w:unhideWhenUsed/>
    <w:rsid w:val="00402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3800">
      <w:bodyDiv w:val="1"/>
      <w:marLeft w:val="0"/>
      <w:marRight w:val="0"/>
      <w:marTop w:val="0"/>
      <w:marBottom w:val="0"/>
      <w:divBdr>
        <w:top w:val="none" w:sz="0" w:space="0" w:color="auto"/>
        <w:left w:val="none" w:sz="0" w:space="0" w:color="auto"/>
        <w:bottom w:val="none" w:sz="0" w:space="0" w:color="auto"/>
        <w:right w:val="none" w:sz="0" w:space="0" w:color="auto"/>
      </w:divBdr>
    </w:div>
    <w:div w:id="180034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rahhatak@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nea.watts@kp.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lune@gmail.com" TargetMode="External"/><Relationship Id="rId5" Type="http://schemas.openxmlformats.org/officeDocument/2006/relationships/footnotes" Target="footnotes.xml"/><Relationship Id="rId15" Type="http://schemas.openxmlformats.org/officeDocument/2006/relationships/hyperlink" Target="mailto:Michael.a.blieden@kp.org" TargetMode="External"/><Relationship Id="rId10" Type="http://schemas.openxmlformats.org/officeDocument/2006/relationships/hyperlink" Target="mailto:RW.Ayer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rissy_koenig@yahoo.com" TargetMode="External"/><Relationship Id="rId14" Type="http://schemas.openxmlformats.org/officeDocument/2006/relationships/hyperlink" Target="mailto:juanmdbike@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oth.heather.a@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oth.heather.a@gmail.com"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2818</Words>
  <Characters>20388</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Heather Roth, PA-C, MMS, MAMS</vt:lpstr>
    </vt:vector>
  </TitlesOfParts>
  <Company/>
  <LinksUpToDate>false</LinksUpToDate>
  <CharactersWithSpaces>23160</CharactersWithSpaces>
  <SharedDoc>false</SharedDoc>
  <HLinks>
    <vt:vector size="54" baseType="variant">
      <vt:variant>
        <vt:i4>3538973</vt:i4>
      </vt:variant>
      <vt:variant>
        <vt:i4>18</vt:i4>
      </vt:variant>
      <vt:variant>
        <vt:i4>0</vt:i4>
      </vt:variant>
      <vt:variant>
        <vt:i4>5</vt:i4>
      </vt:variant>
      <vt:variant>
        <vt:lpwstr>mailto:Michael.a.blieden@kp.org</vt:lpwstr>
      </vt:variant>
      <vt:variant>
        <vt:lpwstr/>
      </vt:variant>
      <vt:variant>
        <vt:i4>524336</vt:i4>
      </vt:variant>
      <vt:variant>
        <vt:i4>15</vt:i4>
      </vt:variant>
      <vt:variant>
        <vt:i4>0</vt:i4>
      </vt:variant>
      <vt:variant>
        <vt:i4>5</vt:i4>
      </vt:variant>
      <vt:variant>
        <vt:lpwstr>mailto:juanmdbike@gmail.com</vt:lpwstr>
      </vt:variant>
      <vt:variant>
        <vt:lpwstr/>
      </vt:variant>
      <vt:variant>
        <vt:i4>917556</vt:i4>
      </vt:variant>
      <vt:variant>
        <vt:i4>12</vt:i4>
      </vt:variant>
      <vt:variant>
        <vt:i4>0</vt:i4>
      </vt:variant>
      <vt:variant>
        <vt:i4>5</vt:i4>
      </vt:variant>
      <vt:variant>
        <vt:lpwstr>mailto:sarahhatak@gmail.com</vt:lpwstr>
      </vt:variant>
      <vt:variant>
        <vt:lpwstr/>
      </vt:variant>
      <vt:variant>
        <vt:i4>5767214</vt:i4>
      </vt:variant>
      <vt:variant>
        <vt:i4>9</vt:i4>
      </vt:variant>
      <vt:variant>
        <vt:i4>0</vt:i4>
      </vt:variant>
      <vt:variant>
        <vt:i4>5</vt:i4>
      </vt:variant>
      <vt:variant>
        <vt:lpwstr>mailto:Renea.watts@kp.org</vt:lpwstr>
      </vt:variant>
      <vt:variant>
        <vt:lpwstr/>
      </vt:variant>
      <vt:variant>
        <vt:i4>852016</vt:i4>
      </vt:variant>
      <vt:variant>
        <vt:i4>6</vt:i4>
      </vt:variant>
      <vt:variant>
        <vt:i4>0</vt:i4>
      </vt:variant>
      <vt:variant>
        <vt:i4>5</vt:i4>
      </vt:variant>
      <vt:variant>
        <vt:lpwstr>mailto:HClune@gmail.com</vt:lpwstr>
      </vt:variant>
      <vt:variant>
        <vt:lpwstr/>
      </vt:variant>
      <vt:variant>
        <vt:i4>3145795</vt:i4>
      </vt:variant>
      <vt:variant>
        <vt:i4>3</vt:i4>
      </vt:variant>
      <vt:variant>
        <vt:i4>0</vt:i4>
      </vt:variant>
      <vt:variant>
        <vt:i4>5</vt:i4>
      </vt:variant>
      <vt:variant>
        <vt:lpwstr>mailto:RW.Ayers@gmail.com</vt:lpwstr>
      </vt:variant>
      <vt:variant>
        <vt:lpwstr/>
      </vt:variant>
      <vt:variant>
        <vt:i4>5898330</vt:i4>
      </vt:variant>
      <vt:variant>
        <vt:i4>0</vt:i4>
      </vt:variant>
      <vt:variant>
        <vt:i4>0</vt:i4>
      </vt:variant>
      <vt:variant>
        <vt:i4>5</vt:i4>
      </vt:variant>
      <vt:variant>
        <vt:lpwstr>mailto:Krissy_koenig@yahoo.com</vt:lpwstr>
      </vt:variant>
      <vt:variant>
        <vt:lpwstr/>
      </vt:variant>
      <vt:variant>
        <vt:i4>1376310</vt:i4>
      </vt:variant>
      <vt:variant>
        <vt:i4>9</vt:i4>
      </vt:variant>
      <vt:variant>
        <vt:i4>0</vt:i4>
      </vt:variant>
      <vt:variant>
        <vt:i4>5</vt:i4>
      </vt:variant>
      <vt:variant>
        <vt:lpwstr>mailto:roth.heather.a@gmail.com</vt:lpwstr>
      </vt:variant>
      <vt:variant>
        <vt:lpwstr/>
      </vt:variant>
      <vt:variant>
        <vt:i4>1376310</vt:i4>
      </vt:variant>
      <vt:variant>
        <vt:i4>0</vt:i4>
      </vt:variant>
      <vt:variant>
        <vt:i4>0</vt:i4>
      </vt:variant>
      <vt:variant>
        <vt:i4>5</vt:i4>
      </vt:variant>
      <vt:variant>
        <vt:lpwstr>mailto:roth.heather.a@gmail.com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Roth, PA-C, MMS, MAMS</dc:title>
  <dc:subject/>
  <dc:creator>Heather</dc:creator>
  <cp:keywords/>
  <dc:description/>
  <cp:lastModifiedBy>Michael Roth</cp:lastModifiedBy>
  <cp:revision>2</cp:revision>
  <cp:lastPrinted>2024-04-01T09:17:00Z</cp:lastPrinted>
  <dcterms:created xsi:type="dcterms:W3CDTF">2024-07-09T08:11:00Z</dcterms:created>
  <dcterms:modified xsi:type="dcterms:W3CDTF">2024-07-09T08:11:00Z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d26358efffceb22f107b561e2724325425088adebd0528156186e70833e8ac1d</vt:lpwstr>
  </property>
</Properties>
</file>